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widowControl w:val="false"/>
        <w:autoSpaceDE w:val="false"/>
        <w:autoSpaceDN w:val="false"/>
        <w:adjustRightInd w:val="false"/>
        <w:spacing w:after="100" w:lineRule="auto" w:line="240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OLUWATOBILOBA </w:t>
      </w:r>
      <w:r>
        <w:rPr>
          <w:rFonts w:ascii="Times New Roman" w:hAnsi="Times New Roman"/>
          <w:b/>
          <w:color w:val="ff0000"/>
          <w:sz w:val="22"/>
          <w:szCs w:val="22"/>
        </w:rPr>
        <w:t>OGUNTUASE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right"/>
        <w:rPr>
          <w:rFonts w:ascii="Calibri" w:cs="Arial" w:hAnsi="Calibri"/>
          <w:b/>
          <w:bCs/>
          <w:color w:val="ffffff"/>
          <w:sz w:val="22"/>
          <w:szCs w:val="22"/>
          <w:highlight w:val="black"/>
        </w:rPr>
      </w:pPr>
      <w:r>
        <w:rPr>
          <w:rFonts w:ascii="Calibri" w:cs="Arial" w:hAnsi="Calibri"/>
          <w:b/>
          <w:bCs/>
          <w:color w:val="ffffff"/>
          <w:sz w:val="22"/>
          <w:szCs w:val="22"/>
        </w:rPr>
        <w:t xml:space="preserve"> </w:t>
      </w:r>
      <w:r>
        <w:rPr>
          <w:rFonts w:ascii="Calibri" w:cs="Arial" w:hAnsi="Calibri"/>
          <w:b/>
          <w:color w:val="ffffff"/>
          <w:sz w:val="22"/>
          <w:szCs w:val="22"/>
          <w:highlight w:val="black"/>
        </w:rPr>
        <w:t>49, Oguntuwase Avenue, Akesan, Igando. Lagos State.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right"/>
        <w:rPr>
          <w:rFonts w:ascii="Calibri" w:cs="Arial" w:hAnsi="Calibri"/>
          <w:b/>
          <w:color w:val="ffffff"/>
          <w:sz w:val="22"/>
          <w:szCs w:val="22"/>
          <w:highlight w:val="black"/>
        </w:rPr>
      </w:pPr>
      <w:r>
        <w:rPr>
          <w:rFonts w:ascii="Calibri" w:cs="Arial" w:hAnsi="Calibri"/>
          <w:b/>
          <w:color w:val="ffffff"/>
          <w:sz w:val="22"/>
          <w:szCs w:val="22"/>
          <w:highlight w:val="black"/>
        </w:rPr>
        <w:t>+234-8185168674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right"/>
        <w:rPr>
          <w:rFonts w:ascii="Calibri" w:cs="Arial" w:hAnsi="Calibri"/>
          <w:b/>
          <w:bCs/>
          <w:color w:val="ffffff"/>
          <w:sz w:val="22"/>
          <w:szCs w:val="22"/>
        </w:rPr>
      </w:pPr>
      <w:r>
        <w:rPr>
          <w:rFonts w:ascii="Calibri" w:cs="Arial" w:hAnsi="Calibri"/>
          <w:b/>
          <w:color w:val="ffffff"/>
          <w:sz w:val="22"/>
          <w:szCs w:val="22"/>
          <w:highlight w:val="black"/>
        </w:rPr>
        <w:t>tuasealyss@gmail.com</w:t>
      </w:r>
    </w:p>
    <w:p>
      <w:pPr>
        <w:pStyle w:val="style0"/>
        <w:widowControl w:val="false"/>
        <w:pBdr>
          <w:bottom w:val="single" w:sz="4" w:space="0" w:color="auto"/>
        </w:pBdr>
        <w:autoSpaceDE w:val="false"/>
        <w:autoSpaceDN w:val="false"/>
        <w:adjustRightInd w:val="false"/>
        <w:spacing w:before="180" w:after="120" w:lineRule="auto" w:line="240"/>
        <w:jc w:val="both"/>
        <w:rPr>
          <w:rFonts w:ascii="Calibri" w:cs="Arial" w:hAnsi="Calibri"/>
          <w:b/>
          <w:sz w:val="22"/>
          <w:szCs w:val="22"/>
        </w:rPr>
      </w:pPr>
      <w:r>
        <w:rPr>
          <w:rFonts w:ascii="Calibri" w:cs="Arial" w:hAnsi="Calibri"/>
          <w:b/>
          <w:sz w:val="22"/>
          <w:szCs w:val="22"/>
        </w:rPr>
        <w:t>Professional profile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Calibri" w:cs="Arial" w:hAnsi="Calibri"/>
          <w:sz w:val="22"/>
          <w:szCs w:val="22"/>
        </w:rPr>
      </w:pPr>
      <w:r>
        <w:rPr>
          <w:rFonts w:ascii="Calibri" w:cs="Arial" w:hAnsi="Calibri"/>
          <w:sz w:val="22"/>
          <w:szCs w:val="22"/>
        </w:rPr>
        <w:t>Reliable worker with strong attitude towards problem solving and critical thinking and a willingness to learn.A creative and innovative team player with strong interpersonal skills. Seeking to join an organization where I can learn and add value.</w:t>
      </w:r>
    </w:p>
    <w:p>
      <w:pPr>
        <w:pStyle w:val="style0"/>
        <w:widowControl w:val="false"/>
        <w:pBdr>
          <w:bottom w:val="single" w:sz="4" w:space="0" w:color="auto"/>
        </w:pBdr>
        <w:autoSpaceDE w:val="false"/>
        <w:autoSpaceDN w:val="false"/>
        <w:adjustRightInd w:val="false"/>
        <w:spacing w:before="180" w:after="120" w:lineRule="auto" w:line="240"/>
        <w:jc w:val="both"/>
        <w:rPr>
          <w:rFonts w:ascii="Calibri" w:cs="Arial" w:hAnsi="Calibri"/>
          <w:b/>
          <w:color w:val="ff0000"/>
          <w:sz w:val="22"/>
          <w:szCs w:val="22"/>
        </w:rPr>
      </w:pPr>
      <w:r>
        <w:rPr>
          <w:rFonts w:ascii="Calibri" w:cs="Arial" w:hAnsi="Calibri"/>
          <w:b/>
          <w:sz w:val="22"/>
          <w:szCs w:val="22"/>
        </w:rPr>
        <w:t xml:space="preserve">Education and qualifications </w:t>
      </w:r>
    </w:p>
    <w:p>
      <w:pPr>
        <w:pStyle w:val="style0"/>
        <w:widowControl w:val="false"/>
        <w:numPr>
          <w:ilvl w:val="0"/>
          <w:numId w:val="12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Calibri" w:cs="Arial" w:hAnsi="Calibri"/>
          <w:sz w:val="22"/>
          <w:szCs w:val="22"/>
        </w:rPr>
      </w:pPr>
      <w:r>
        <w:rPr>
          <w:rFonts w:ascii="Calibri" w:cs="Arial" w:hAnsi="Calibri"/>
          <w:b/>
          <w:sz w:val="22"/>
          <w:szCs w:val="22"/>
        </w:rPr>
        <w:t xml:space="preserve">Lagos State University – </w:t>
        <w:tab/>
        <w:tab/>
        <w:tab/>
        <w:t>October 2013 -  December 2017</w:t>
      </w:r>
    </w:p>
    <w:p>
      <w:pPr>
        <w:pStyle w:val="style0"/>
        <w:widowControl w:val="false"/>
        <w:numPr>
          <w:ilvl w:val="1"/>
          <w:numId w:val="12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Calibri" w:cs="Arial" w:hAnsi="Calibri"/>
          <w:sz w:val="22"/>
          <w:szCs w:val="22"/>
        </w:rPr>
      </w:pPr>
      <w:r>
        <w:rPr>
          <w:rFonts w:ascii="Calibri" w:cs="Arial" w:hAnsi="Calibri"/>
          <w:b/>
          <w:sz w:val="22"/>
          <w:szCs w:val="22"/>
        </w:rPr>
        <w:t>Bachelor of Science –</w:t>
      </w:r>
      <w:r>
        <w:rPr>
          <w:rFonts w:ascii="Calibri" w:cs="Arial" w:hAnsi="Calibri"/>
          <w:sz w:val="22"/>
          <w:szCs w:val="22"/>
        </w:rPr>
        <w:t xml:space="preserve"> Botany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Calibri" w:cs="Arial" w:hAnsi="Calibri"/>
          <w:sz w:val="22"/>
          <w:szCs w:val="22"/>
        </w:rPr>
      </w:pPr>
    </w:p>
    <w:p>
      <w:pPr>
        <w:pStyle w:val="style0"/>
        <w:widowControl w:val="false"/>
        <w:numPr>
          <w:ilvl w:val="0"/>
          <w:numId w:val="12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Calibri" w:cs="Arial" w:hAnsi="Calibri"/>
          <w:sz w:val="22"/>
          <w:szCs w:val="22"/>
        </w:rPr>
      </w:pPr>
      <w:r>
        <w:rPr>
          <w:rFonts w:ascii="Calibri" w:cs="Arial" w:hAnsi="Calibri"/>
          <w:b/>
          <w:sz w:val="22"/>
          <w:szCs w:val="22"/>
        </w:rPr>
        <w:t xml:space="preserve">National Youth Service Corp (NYSC) – </w:t>
        <w:tab/>
        <w:tab/>
        <w:t>April 2018 – March 2019</w:t>
      </w:r>
    </w:p>
    <w:p>
      <w:pPr>
        <w:pStyle w:val="style0"/>
        <w:widowControl w:val="false"/>
        <w:numPr>
          <w:ilvl w:val="1"/>
          <w:numId w:val="12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Calibri" w:cs="Arial" w:hAnsi="Calibri"/>
          <w:sz w:val="22"/>
          <w:szCs w:val="22"/>
        </w:rPr>
      </w:pPr>
      <w:r>
        <w:rPr>
          <w:rFonts w:ascii="Calibri" w:cs="Arial" w:hAnsi="Calibri"/>
          <w:sz w:val="22"/>
          <w:szCs w:val="22"/>
        </w:rPr>
        <w:t>NYSC Discharge Certificate</w:t>
      </w:r>
    </w:p>
    <w:p>
      <w:pPr>
        <w:pStyle w:val="style0"/>
        <w:widowControl w:val="false"/>
        <w:numPr>
          <w:ilvl w:val="0"/>
          <w:numId w:val="0"/>
        </w:numPr>
        <w:autoSpaceDE w:val="false"/>
        <w:autoSpaceDN w:val="false"/>
        <w:adjustRightInd w:val="false"/>
        <w:spacing w:after="0" w:lineRule="auto" w:line="240"/>
        <w:ind w:left="1440" w:firstLine="0"/>
        <w:jc w:val="both"/>
        <w:rPr>
          <w:rFonts w:ascii="Calibri" w:cs="Arial" w:hAnsi="Calibri"/>
          <w:sz w:val="22"/>
          <w:szCs w:val="22"/>
        </w:rPr>
      </w:pPr>
    </w:p>
    <w:p>
      <w:pPr>
        <w:pStyle w:val="style179"/>
        <w:numPr>
          <w:ilvl w:val="0"/>
          <w:numId w:val="28"/>
        </w:numPr>
        <w:spacing w:after="0"/>
        <w:rPr>
          <w:sz w:val="22"/>
          <w:szCs w:val="22"/>
        </w:rPr>
      </w:pPr>
      <w:r>
        <w:rPr>
          <w:rFonts w:ascii="Times New Roman" w:cs="Times New Roman" w:eastAsia="Times New Roman" w:hAnsi="Times New Roman" w:hint="eastAsia"/>
          <w:b/>
          <w:bCs/>
          <w:sz w:val="22"/>
          <w:szCs w:val="22"/>
        </w:rPr>
        <w:t>Ready Set work Entrepreneurship and employment Training</w:t>
      </w:r>
      <w:r>
        <w:rPr>
          <w:rFonts w:ascii="Times New Roman" w:cs="Times New Roman" w:eastAsia="Times New Roman" w:hAnsi="Times New Roman" w:hint="eastAsia"/>
          <w:b/>
          <w:bCs/>
          <w:sz w:val="22"/>
          <w:szCs w:val="22"/>
        </w:rPr>
        <w:t>-</w:t>
      </w:r>
      <w:r>
        <w:rPr>
          <w:rFonts w:ascii="Times New Roman" w:cs="Times New Roman" w:eastAsia="Times New Roman" w:hAnsi="Times New Roman" w:hint="eastAsia"/>
          <w:b/>
          <w:bCs/>
          <w:sz w:val="22"/>
          <w:szCs w:val="22"/>
        </w:rPr>
        <w:t xml:space="preserve">   June </w:t>
      </w:r>
      <w:r>
        <w:rPr>
          <w:rFonts w:ascii="Times New Roman" w:cs="Times New Roman" w:eastAsia="Times New Roman" w:hAnsi="Times New Roman" w:hint="eastAsia"/>
          <w:b/>
          <w:bCs/>
          <w:sz w:val="22"/>
          <w:szCs w:val="22"/>
        </w:rPr>
        <w:t>2017</w:t>
      </w:r>
      <w:r>
        <w:rPr>
          <w:rFonts w:ascii="Times New Roman" w:cs="Times New Roman" w:eastAsia="Times New Roman" w:hAnsi="Times New Roman" w:hint="eastAsia"/>
          <w:b/>
          <w:bCs/>
          <w:sz w:val="22"/>
          <w:szCs w:val="22"/>
        </w:rPr>
        <w:t xml:space="preserve"> - October 2017</w:t>
      </w:r>
    </w:p>
    <w:p>
      <w:pPr>
        <w:pStyle w:val="style179"/>
        <w:numPr>
          <w:ilvl w:val="0"/>
          <w:numId w:val="34"/>
        </w:numPr>
        <w:spacing w:after="0"/>
        <w:rPr>
          <w:sz w:val="22"/>
          <w:szCs w:val="22"/>
        </w:rPr>
      </w:pPr>
      <w:r>
        <w:rPr>
          <w:rFonts w:ascii="Times New Roman" w:cs="Times New Roman" w:eastAsia="Times New Roman" w:hAnsi="Times New Roman" w:hint="eastAsia"/>
          <w:sz w:val="22"/>
          <w:szCs w:val="22"/>
        </w:rPr>
        <w:t xml:space="preserve">   </w:t>
      </w:r>
      <w:r>
        <w:rPr>
          <w:rFonts w:ascii="Times New Roman" w:cs="Times New Roman" w:eastAsia="Times New Roman" w:hAnsi="Times New Roman" w:hint="eastAsia"/>
          <w:sz w:val="22"/>
          <w:szCs w:val="22"/>
        </w:rPr>
        <w:t xml:space="preserve"> </w:t>
      </w:r>
      <w:r>
        <w:rPr>
          <w:rFonts w:ascii="Times New Roman" w:cs="Times New Roman" w:eastAsia="Times New Roman" w:hAnsi="Times New Roman" w:hint="eastAsia"/>
          <w:sz w:val="22"/>
          <w:szCs w:val="22"/>
        </w:rPr>
        <w:t>A Lagos State Ministry of Education initiative to train youths on entrepreneurship, em</w:t>
      </w:r>
      <w:r>
        <w:rPr>
          <w:rFonts w:ascii="Times New Roman" w:cs="Times New Roman" w:eastAsia="Times New Roman" w:hAnsi="Times New Roman" w:hint="eastAsia"/>
          <w:sz w:val="22"/>
          <w:szCs w:val="22"/>
        </w:rPr>
        <w:t>p</w:t>
      </w:r>
      <w:r>
        <w:rPr>
          <w:rFonts w:ascii="Times New Roman" w:cs="Times New Roman" w:eastAsia="Times New Roman" w:hAnsi="Times New Roman" w:hint="eastAsia"/>
          <w:sz w:val="22"/>
          <w:szCs w:val="22"/>
        </w:rPr>
        <w:t xml:space="preserve">owerment and employability skills. </w:t>
      </w:r>
    </w:p>
    <w:p>
      <w:pPr>
        <w:pStyle w:val="style0"/>
        <w:widowControl w:val="false"/>
        <w:numPr>
          <w:ilvl w:val="0"/>
          <w:numId w:val="0"/>
        </w:numPr>
        <w:autoSpaceDE w:val="false"/>
        <w:autoSpaceDN w:val="false"/>
        <w:adjustRightInd w:val="false"/>
        <w:spacing w:after="0" w:lineRule="auto" w:line="240"/>
        <w:ind w:left="1440" w:firstLine="0"/>
        <w:jc w:val="both"/>
        <w:rPr>
          <w:rFonts w:ascii="Calibri" w:cs="Arial" w:hAnsi="Calibri"/>
          <w:sz w:val="22"/>
          <w:szCs w:val="22"/>
        </w:rPr>
      </w:pPr>
    </w:p>
    <w:p>
      <w:pPr>
        <w:pStyle w:val="style0"/>
        <w:widowControl w:val="false"/>
        <w:pBdr>
          <w:bottom w:val="single" w:sz="4" w:space="0" w:color="auto"/>
        </w:pBdr>
        <w:autoSpaceDE w:val="false"/>
        <w:autoSpaceDN w:val="false"/>
        <w:adjustRightInd w:val="false"/>
        <w:spacing w:before="180" w:after="120" w:lineRule="auto" w:line="240"/>
        <w:jc w:val="both"/>
        <w:rPr>
          <w:rFonts w:ascii="Calibri" w:cs="Arial" w:hAnsi="Calibri"/>
          <w:b/>
          <w:sz w:val="22"/>
          <w:szCs w:val="22"/>
        </w:rPr>
      </w:pPr>
      <w:r>
        <w:rPr>
          <w:rFonts w:ascii="Calibri" w:cs="Arial" w:hAnsi="Calibri"/>
          <w:b/>
          <w:sz w:val="22"/>
          <w:szCs w:val="22"/>
        </w:rPr>
        <w:t>Skills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28"/>
      </w:tblGrid>
      <w:tr>
        <w:trPr>
          <w:trHeight w:val="820" w:hRule="atLeast"/>
        </w:trPr>
        <w:tc>
          <w:tcPr>
            <w:tcW w:w="4927" w:type="dxa"/>
            <w:tcBorders/>
            <w:tcFitText w:val="false"/>
          </w:tcPr>
          <w:p>
            <w:pPr>
              <w:pStyle w:val="style0"/>
              <w:widowControl w:val="false"/>
              <w:numPr>
                <w:ilvl w:val="0"/>
                <w:numId w:val="29"/>
              </w:numPr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Calibri" w:cs="Arial" w:hAnsi="Calibri"/>
                <w:sz w:val="22"/>
                <w:szCs w:val="22"/>
              </w:rPr>
            </w:pPr>
            <w:r>
              <w:rPr>
                <w:rFonts w:ascii="Calibri" w:cs="Arial" w:hAnsi="Calibri"/>
                <w:sz w:val="22"/>
                <w:szCs w:val="22"/>
              </w:rPr>
              <w:t>Critical thinking</w:t>
            </w:r>
          </w:p>
          <w:p>
            <w:pPr>
              <w:pStyle w:val="style0"/>
              <w:widowControl w:val="false"/>
              <w:numPr>
                <w:ilvl w:val="0"/>
                <w:numId w:val="29"/>
              </w:numPr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Calibri" w:cs="Arial" w:hAnsi="Calibri"/>
                <w:sz w:val="22"/>
                <w:szCs w:val="22"/>
              </w:rPr>
            </w:pPr>
            <w:r>
              <w:rPr>
                <w:rFonts w:ascii="Calibri" w:cs="Arial" w:hAnsi="Calibri"/>
                <w:sz w:val="22"/>
                <w:szCs w:val="22"/>
              </w:rPr>
              <w:t>Computer proficient</w:t>
            </w:r>
          </w:p>
          <w:p>
            <w:pPr>
              <w:pStyle w:val="style0"/>
              <w:widowControl w:val="false"/>
              <w:numPr>
                <w:ilvl w:val="0"/>
                <w:numId w:val="29"/>
              </w:numPr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Calibri" w:cs="Arial" w:hAnsi="Calibri"/>
                <w:sz w:val="22"/>
                <w:szCs w:val="22"/>
              </w:rPr>
            </w:pPr>
            <w:r>
              <w:rPr>
                <w:rFonts w:ascii="Calibri" w:cs="Arial" w:hAnsi="Calibri"/>
                <w:sz w:val="22"/>
                <w:szCs w:val="22"/>
              </w:rPr>
              <w:t>Proficient in Social Media Targeting and Communication</w:t>
            </w:r>
          </w:p>
          <w:p>
            <w:pPr>
              <w:pStyle w:val="style179"/>
              <w:widowControl w:val="false"/>
              <w:numPr>
                <w:ilvl w:val="0"/>
                <w:numId w:val="9"/>
              </w:numPr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Calibri" w:cs="Arial" w:hAnsi="Calibri"/>
                <w:sz w:val="22"/>
                <w:szCs w:val="22"/>
              </w:rPr>
            </w:pPr>
            <w:r>
              <w:rPr>
                <w:rFonts w:ascii="Calibri" w:cs="Arial" w:hAnsi="Calibri"/>
                <w:sz w:val="22"/>
                <w:szCs w:val="22"/>
              </w:rPr>
              <w:t>Multita</w:t>
            </w:r>
            <w:r>
              <w:rPr>
                <w:rFonts w:ascii="Calibri" w:cs="Arial" w:hAnsi="Calibri"/>
                <w:sz w:val="22"/>
                <w:szCs w:val="22"/>
              </w:rPr>
              <w:t>sking</w:t>
            </w:r>
          </w:p>
          <w:p>
            <w:pPr>
              <w:pStyle w:val="style0"/>
              <w:widowControl w:val="false"/>
              <w:numPr>
                <w:ilvl w:val="0"/>
                <w:numId w:val="29"/>
              </w:numPr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Calibri" w:cs="Arial" w:hAnsi="Calibri"/>
                <w:sz w:val="22"/>
                <w:szCs w:val="22"/>
              </w:rPr>
            </w:pPr>
            <w:r>
              <w:rPr>
                <w:rFonts w:ascii="Calibri" w:cs="Arial" w:hAnsi="Calibri"/>
                <w:sz w:val="22"/>
                <w:szCs w:val="22"/>
              </w:rPr>
              <w:t>Great team</w:t>
            </w:r>
            <w:r>
              <w:rPr>
                <w:rFonts w:ascii="Calibri" w:cs="Arial" w:hAnsi="Calibri"/>
                <w:sz w:val="22"/>
                <w:szCs w:val="22"/>
              </w:rPr>
              <w:t xml:space="preserve"> worker and </w:t>
            </w:r>
            <w:r>
              <w:rPr>
                <w:rFonts w:ascii="Calibri" w:cs="Arial" w:hAnsi="Calibri"/>
                <w:sz w:val="22"/>
                <w:szCs w:val="22"/>
              </w:rPr>
              <w:t>motivat</w:t>
            </w:r>
            <w:r>
              <w:rPr>
                <w:rFonts w:ascii="Calibri" w:cs="Arial" w:hAnsi="Calibri"/>
                <w:sz w:val="22"/>
                <w:szCs w:val="22"/>
              </w:rPr>
              <w:t>o</w:t>
            </w:r>
            <w:r>
              <w:rPr>
                <w:rFonts w:ascii="Calibri" w:cs="Arial" w:hAnsi="Calibri"/>
                <w:sz w:val="22"/>
                <w:szCs w:val="22"/>
              </w:rPr>
              <w:t>r</w:t>
            </w:r>
          </w:p>
          <w:p>
            <w:pPr>
              <w:pStyle w:val="style0"/>
              <w:widowControl w:val="false"/>
              <w:numPr>
                <w:ilvl w:val="0"/>
                <w:numId w:val="29"/>
              </w:numPr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Calibri" w:cs="Arial" w:hAnsi="Calibri"/>
                <w:sz w:val="22"/>
                <w:szCs w:val="22"/>
              </w:rPr>
            </w:pPr>
            <w:r>
              <w:rPr>
                <w:rFonts w:ascii="Calibri" w:cs="Arial" w:hAnsi="Calibri"/>
                <w:sz w:val="22"/>
                <w:szCs w:val="22"/>
              </w:rPr>
              <w:t>Perseverance</w:t>
            </w:r>
          </w:p>
        </w:tc>
        <w:tc>
          <w:tcPr>
            <w:tcW w:w="4928" w:type="dxa"/>
            <w:tcBorders/>
            <w:tcFitText w:val="false"/>
          </w:tcPr>
          <w:p>
            <w:pPr>
              <w:pStyle w:val="style0"/>
              <w:widowControl w:val="false"/>
              <w:numPr>
                <w:ilvl w:val="0"/>
                <w:numId w:val="29"/>
              </w:numPr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Calibri" w:cs="Arial" w:hAnsi="Calibri"/>
                <w:sz w:val="22"/>
                <w:szCs w:val="22"/>
              </w:rPr>
            </w:pPr>
            <w:r>
              <w:rPr>
                <w:rFonts w:ascii="Calibri" w:cs="Arial" w:hAnsi="Calibri"/>
                <w:sz w:val="22"/>
                <w:szCs w:val="22"/>
              </w:rPr>
              <w:t>Strong verbal communication</w:t>
            </w:r>
          </w:p>
          <w:p>
            <w:pPr>
              <w:pStyle w:val="style179"/>
              <w:widowControl w:val="false"/>
              <w:numPr>
                <w:ilvl w:val="0"/>
                <w:numId w:val="30"/>
              </w:numPr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Calibri" w:cs="Arial" w:hAnsi="Calibri"/>
                <w:sz w:val="22"/>
                <w:szCs w:val="22"/>
              </w:rPr>
            </w:pPr>
            <w:r>
              <w:rPr>
                <w:rFonts w:ascii="Calibri" w:cs="Arial" w:hAnsi="Calibri"/>
                <w:sz w:val="22"/>
                <w:szCs w:val="22"/>
              </w:rPr>
              <w:t>Self-motivated</w:t>
            </w:r>
          </w:p>
          <w:p>
            <w:pPr>
              <w:pStyle w:val="style179"/>
              <w:widowControl w:val="false"/>
              <w:numPr>
                <w:ilvl w:val="0"/>
                <w:numId w:val="45"/>
              </w:numPr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Calibri" w:cs="Arial" w:hAnsi="Calibri"/>
                <w:sz w:val="22"/>
                <w:szCs w:val="22"/>
              </w:rPr>
            </w:pPr>
            <w:r>
              <w:rPr>
                <w:rFonts w:ascii="Calibri" w:cs="Arial" w:hAnsi="Calibri"/>
                <w:sz w:val="22"/>
                <w:szCs w:val="22"/>
              </w:rPr>
              <w:t>Excellent copywriting and editing skills, close attention to detail</w:t>
            </w:r>
          </w:p>
          <w:p>
            <w:pPr>
              <w:pStyle w:val="style179"/>
              <w:widowControl w:val="false"/>
              <w:numPr>
                <w:ilvl w:val="0"/>
                <w:numId w:val="45"/>
              </w:numPr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Calibri" w:cs="Arial" w:hAnsi="Calibri"/>
                <w:sz w:val="22"/>
                <w:szCs w:val="22"/>
              </w:rPr>
            </w:pPr>
            <w:r>
              <w:rPr>
                <w:rFonts w:ascii="Calibri" w:cs="Arial" w:hAnsi="Calibri"/>
                <w:sz w:val="22"/>
                <w:szCs w:val="22"/>
              </w:rPr>
              <w:t>Great sense of audience</w:t>
            </w:r>
          </w:p>
          <w:p>
            <w:pPr>
              <w:pStyle w:val="style179"/>
              <w:widowControl w:val="false"/>
              <w:numPr>
                <w:ilvl w:val="0"/>
                <w:numId w:val="45"/>
              </w:numPr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Calibri" w:cs="Arial" w:hAnsi="Calibri"/>
                <w:sz w:val="22"/>
                <w:szCs w:val="22"/>
              </w:rPr>
            </w:pPr>
            <w:r>
              <w:rPr>
                <w:rFonts w:ascii="Calibri" w:cs="Arial" w:hAnsi="Calibri"/>
                <w:sz w:val="22"/>
                <w:szCs w:val="22"/>
              </w:rPr>
              <w:t>Motivation for sales</w:t>
            </w:r>
          </w:p>
        </w:tc>
      </w:tr>
    </w:tbl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Calibri" w:cs="Arial" w:hAnsi="Calibri"/>
          <w:sz w:val="22"/>
          <w:szCs w:val="22"/>
        </w:rPr>
      </w:pPr>
    </w:p>
    <w:p>
      <w:pPr>
        <w:pStyle w:val="style0"/>
        <w:widowControl w:val="false"/>
        <w:pBdr>
          <w:bottom w:val="single" w:sz="4" w:space="0" w:color="auto"/>
        </w:pBdr>
        <w:autoSpaceDE w:val="false"/>
        <w:autoSpaceDN w:val="false"/>
        <w:adjustRightInd w:val="false"/>
        <w:spacing w:before="180" w:after="120" w:lineRule="auto" w:line="240"/>
        <w:jc w:val="both"/>
        <w:rPr>
          <w:rFonts w:ascii="Calibri" w:cs="Arial" w:hAnsi="Calibri"/>
          <w:b/>
          <w:color w:val="ff0000"/>
          <w:sz w:val="22"/>
          <w:szCs w:val="22"/>
        </w:rPr>
      </w:pPr>
      <w:r>
        <w:rPr>
          <w:rFonts w:ascii="Calibri" w:cs="Arial" w:hAnsi="Calibri"/>
          <w:b/>
          <w:sz w:val="22"/>
          <w:szCs w:val="22"/>
        </w:rPr>
        <w:t>Work history</w:t>
      </w:r>
    </w:p>
    <w:p>
      <w:pPr>
        <w:pStyle w:val="style179"/>
        <w:widowControl w:val="false"/>
        <w:autoSpaceDE w:val="false"/>
        <w:autoSpaceDN w:val="false"/>
        <w:adjustRightInd w:val="false"/>
        <w:spacing w:after="0" w:lineRule="auto" w:line="240"/>
        <w:ind w:left="1080"/>
        <w:jc w:val="both"/>
        <w:rPr>
          <w:rFonts w:ascii="Calibri" w:cs="Arial" w:hAnsi="Calibri"/>
          <w:sz w:val="22"/>
          <w:szCs w:val="22"/>
        </w:rPr>
      </w:pPr>
    </w:p>
    <w:p>
      <w:pPr>
        <w:pStyle w:val="style0"/>
        <w:widowControl w:val="false"/>
        <w:numPr>
          <w:ilvl w:val="0"/>
          <w:numId w:val="12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Calibri" w:cs="Arial" w:hAnsi="Calibri"/>
          <w:sz w:val="22"/>
          <w:szCs w:val="22"/>
        </w:rPr>
      </w:pPr>
      <w:r>
        <w:rPr>
          <w:rFonts w:ascii="Calibri" w:cs="Arial" w:hAnsi="Calibri"/>
          <w:b/>
          <w:sz w:val="22"/>
          <w:szCs w:val="22"/>
        </w:rPr>
        <w:t>Plant Scientist Intern</w:t>
        <w:tab/>
        <w:tab/>
        <w:tab/>
        <w:tab/>
        <w:t>November 2016  -  April  2017</w:t>
      </w:r>
      <w:r>
        <w:rPr>
          <w:rFonts w:ascii="Calibri" w:cs="Arial" w:hAnsi="Calibri"/>
          <w:sz w:val="22"/>
          <w:szCs w:val="22"/>
        </w:rPr>
        <w:t xml:space="preserve">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720"/>
        <w:jc w:val="both"/>
        <w:rPr>
          <w:rFonts w:ascii="Calibri" w:cs="Arial" w:hAnsi="Calibri"/>
          <w:sz w:val="22"/>
          <w:szCs w:val="22"/>
        </w:rPr>
      </w:pPr>
      <w:r>
        <w:rPr>
          <w:rFonts w:ascii="Calibri" w:cs="Arial" w:hAnsi="Calibri"/>
          <w:b/>
          <w:sz w:val="22"/>
          <w:szCs w:val="22"/>
        </w:rPr>
        <w:t xml:space="preserve">Lagos State Parks and Gardens – </w:t>
      </w:r>
      <w:r>
        <w:rPr>
          <w:rFonts w:ascii="Calibri" w:cs="Arial" w:hAnsi="Calibri"/>
          <w:sz w:val="22"/>
          <w:szCs w:val="22"/>
        </w:rPr>
        <w:t>Ikeja, Alausa.</w:t>
      </w:r>
    </w:p>
    <w:p>
      <w:pPr>
        <w:pStyle w:val="style179"/>
        <w:widowControl w:val="false"/>
        <w:numPr>
          <w:ilvl w:val="0"/>
          <w:numId w:val="39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Calibri" w:cs="Arial" w:hAnsi="Calibri"/>
          <w:sz w:val="22"/>
          <w:szCs w:val="22"/>
        </w:rPr>
      </w:pPr>
      <w:r>
        <w:rPr>
          <w:rFonts w:ascii="Calibri" w:cs="Arial" w:hAnsi="Calibri"/>
          <w:sz w:val="22"/>
          <w:szCs w:val="22"/>
        </w:rPr>
        <w:t>Co-planned and administered a range of treatment programs to trees planted.</w:t>
      </w:r>
    </w:p>
    <w:p>
      <w:pPr>
        <w:pStyle w:val="style179"/>
        <w:widowControl w:val="false"/>
        <w:numPr>
          <w:ilvl w:val="0"/>
          <w:numId w:val="39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Calibri" w:cs="Arial" w:hAnsi="Calibri"/>
          <w:sz w:val="22"/>
          <w:szCs w:val="22"/>
        </w:rPr>
      </w:pPr>
      <w:r>
        <w:rPr>
          <w:rFonts w:ascii="Calibri" w:cs="Arial" w:hAnsi="Calibri"/>
          <w:sz w:val="22"/>
          <w:szCs w:val="22"/>
        </w:rPr>
        <w:t>Collaborated with stakeholders to plant trees across Lagos</w:t>
      </w:r>
      <w:r>
        <w:rPr>
          <w:rFonts w:ascii="Calibri" w:cs="Arial" w:hAnsi="Calibri"/>
          <w:sz w:val="22"/>
          <w:szCs w:val="22"/>
        </w:rPr>
        <w:t>.</w:t>
      </w:r>
    </w:p>
    <w:p>
      <w:pPr>
        <w:pStyle w:val="style179"/>
        <w:widowControl w:val="false"/>
        <w:numPr>
          <w:ilvl w:val="0"/>
          <w:numId w:val="0"/>
        </w:numPr>
        <w:autoSpaceDE w:val="false"/>
        <w:autoSpaceDN w:val="false"/>
        <w:adjustRightInd w:val="false"/>
        <w:spacing w:after="0" w:lineRule="auto" w:line="240"/>
        <w:ind w:left="1080" w:firstLine="0"/>
        <w:jc w:val="both"/>
        <w:rPr>
          <w:rFonts w:ascii="Calibri" w:cs="Arial" w:hAnsi="Calibri"/>
          <w:sz w:val="22"/>
          <w:szCs w:val="22"/>
        </w:rPr>
      </w:pPr>
    </w:p>
    <w:p>
      <w:pPr>
        <w:pStyle w:val="style179"/>
        <w:widowControl w:val="false"/>
        <w:numPr>
          <w:ilvl w:val="0"/>
          <w:numId w:val="19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Calibri" w:cs="Arial" w:hAnsi="Calibri"/>
          <w:b/>
          <w:bCs/>
          <w:color w:val="000000"/>
          <w:sz w:val="22"/>
          <w:szCs w:val="22"/>
        </w:rPr>
      </w:pPr>
      <w:r>
        <w:rPr>
          <w:rFonts w:ascii="Calibri" w:cs="Arial" w:hAnsi="Calibri"/>
          <w:b/>
          <w:bCs/>
          <w:color w:val="000000"/>
          <w:sz w:val="22"/>
          <w:szCs w:val="22"/>
        </w:rPr>
        <w:t>Instore</w:t>
      </w:r>
      <w:r>
        <w:rPr>
          <w:rFonts w:ascii="Calibri" w:cs="Arial" w:hAnsi="Calibri"/>
          <w:b/>
          <w:bCs/>
          <w:color w:val="000000"/>
          <w:sz w:val="22"/>
          <w:szCs w:val="22"/>
        </w:rPr>
        <w:t xml:space="preserve"> Salesperso</w:t>
      </w:r>
      <w:r>
        <w:rPr>
          <w:rFonts w:ascii="Calibri" w:cs="Arial" w:hAnsi="Calibri"/>
          <w:b/>
          <w:bCs/>
          <w:color w:val="000000"/>
          <w:sz w:val="22"/>
          <w:szCs w:val="22"/>
        </w:rPr>
        <w:t xml:space="preserve">n  </w:t>
      </w:r>
      <w:r>
        <w:rPr>
          <w:rFonts w:ascii="Calibri" w:cs="Arial" w:hAnsi="Calibri"/>
          <w:b/>
          <w:bCs/>
          <w:color w:val="000000"/>
          <w:sz w:val="22"/>
          <w:szCs w:val="22"/>
        </w:rPr>
        <w:t xml:space="preserve">                   </w:t>
      </w:r>
      <w:r>
        <w:rPr>
          <w:rFonts w:ascii="Calibri" w:cs="Arial" w:hAnsi="Calibri"/>
          <w:b/>
          <w:bCs/>
          <w:color w:val="000000"/>
          <w:sz w:val="22"/>
          <w:szCs w:val="22"/>
        </w:rPr>
        <w:t xml:space="preserve">January </w:t>
      </w:r>
      <w:r>
        <w:rPr>
          <w:rFonts w:ascii="Calibri" w:cs="Arial" w:hAnsi="Calibri"/>
          <w:b/>
          <w:bCs/>
          <w:color w:val="000000"/>
          <w:sz w:val="22"/>
          <w:szCs w:val="22"/>
        </w:rPr>
        <w:t>2</w:t>
      </w:r>
      <w:r>
        <w:rPr>
          <w:rFonts w:ascii="Calibri" w:cs="Arial" w:hAnsi="Calibri"/>
          <w:b/>
          <w:bCs/>
          <w:color w:val="000000"/>
          <w:sz w:val="22"/>
          <w:szCs w:val="22"/>
        </w:rPr>
        <w:t>018 - April 2018</w:t>
      </w:r>
    </w:p>
    <w:p>
      <w:pPr>
        <w:pStyle w:val="style179"/>
        <w:widowControl w:val="false"/>
        <w:numPr>
          <w:ilvl w:val="0"/>
          <w:numId w:val="0"/>
        </w:numPr>
        <w:autoSpaceDE w:val="false"/>
        <w:autoSpaceDN w:val="false"/>
        <w:adjustRightInd w:val="false"/>
        <w:spacing w:after="0" w:lineRule="auto" w:line="240"/>
        <w:ind w:left="720" w:firstLine="0"/>
        <w:jc w:val="both"/>
        <w:rPr>
          <w:rFonts w:ascii="Calibri" w:cs="Arial" w:hAnsi="Calibri"/>
          <w:b/>
          <w:bCs/>
          <w:color w:val="000000"/>
          <w:sz w:val="22"/>
          <w:szCs w:val="22"/>
        </w:rPr>
      </w:pPr>
      <w:r>
        <w:rPr>
          <w:rFonts w:ascii="Calibri" w:cs="Arial" w:hAnsi="Calibri"/>
          <w:b/>
          <w:bCs/>
          <w:color w:val="000000"/>
          <w:sz w:val="22"/>
          <w:szCs w:val="22"/>
        </w:rPr>
        <w:t>Grocer</w:t>
      </w:r>
      <w:r>
        <w:rPr>
          <w:rFonts w:ascii="Calibri" w:cs="Arial" w:hAnsi="Calibri"/>
          <w:b/>
          <w:bCs/>
          <w:color w:val="000000"/>
          <w:sz w:val="22"/>
          <w:szCs w:val="22"/>
        </w:rPr>
        <w:t>y Bazaa</w:t>
      </w:r>
      <w:r>
        <w:rPr>
          <w:rFonts w:ascii="Calibri" w:cs="Arial" w:hAnsi="Calibri"/>
          <w:b/>
          <w:bCs/>
          <w:color w:val="000000"/>
          <w:sz w:val="22"/>
          <w:szCs w:val="22"/>
        </w:rPr>
        <w:t xml:space="preserve">r - </w:t>
      </w:r>
      <w:r>
        <w:rPr>
          <w:rFonts w:ascii="Calibri" w:cs="Arial" w:hAnsi="Calibri"/>
          <w:b/>
          <w:bCs/>
          <w:color w:val="000000"/>
          <w:sz w:val="22"/>
          <w:szCs w:val="22"/>
        </w:rPr>
        <w:t>Akesan</w:t>
      </w:r>
      <w:r>
        <w:rPr>
          <w:rFonts w:ascii="Calibri" w:cs="Arial" w:hAnsi="Calibri"/>
          <w:b/>
          <w:bCs/>
          <w:color w:val="000000"/>
          <w:sz w:val="22"/>
          <w:szCs w:val="22"/>
        </w:rPr>
        <w:t>,</w:t>
      </w:r>
      <w:r>
        <w:rPr>
          <w:rFonts w:ascii="Calibri" w:cs="Arial" w:hAnsi="Calibri"/>
          <w:b/>
          <w:bCs/>
          <w:color w:val="000000"/>
          <w:sz w:val="22"/>
          <w:szCs w:val="22"/>
        </w:rPr>
        <w:t xml:space="preserve"> Igando.</w:t>
      </w:r>
    </w:p>
    <w:p>
      <w:pPr>
        <w:pStyle w:val="style0"/>
        <w:spacing w:after="0" w:lineRule="auto" w:line="240"/>
        <w:jc w:val="both"/>
        <w:rPr>
          <w:rFonts w:ascii="Times New Roman" w:hAnsi="Times New Roman"/>
          <w:sz w:val="22"/>
          <w:szCs w:val="22"/>
          <w:lang w:val="en-US"/>
        </w:rPr>
      </w:pPr>
      <w:r>
        <w:rPr>
          <w:rFonts w:ascii="Calibri" w:cs="Arial" w:hAnsi="Calibri"/>
          <w:b w:val="false"/>
          <w:bCs w:val="false"/>
          <w:color w:val="000000"/>
          <w:sz w:val="22"/>
          <w:szCs w:val="22"/>
        </w:rPr>
        <w:t xml:space="preserve">      </w:t>
      </w:r>
      <w:r>
        <w:rPr>
          <w:rFonts w:ascii="Calibri" w:cs="Arial" w:hAnsi="Calibri"/>
          <w:b w:val="false"/>
          <w:bCs w:val="false"/>
          <w:color w:val="000000"/>
          <w:sz w:val="22"/>
          <w:szCs w:val="22"/>
        </w:rPr>
        <w:t xml:space="preserve">-   </w:t>
      </w:r>
      <w:r>
        <w:rPr>
          <w:rFonts w:ascii="Times New Roman" w:hAnsi="Times New Roman"/>
          <w:sz w:val="22"/>
          <w:szCs w:val="22"/>
        </w:rPr>
        <w:t xml:space="preserve">Keep records of stock output and inputs </w:t>
      </w:r>
      <w:r>
        <w:rPr>
          <w:rFonts w:ascii="Times New Roman" w:hAnsi="Times New Roman"/>
          <w:sz w:val="22"/>
          <w:szCs w:val="22"/>
          <w:lang w:val="en-US"/>
        </w:rPr>
        <w:t>placed by customer</w:t>
      </w:r>
      <w:r>
        <w:rPr>
          <w:rFonts w:ascii="Times New Roman" w:hAnsi="Times New Roman"/>
          <w:sz w:val="22"/>
          <w:szCs w:val="22"/>
          <w:lang w:val="en-US"/>
        </w:rPr>
        <w:t>.</w:t>
      </w:r>
    </w:p>
    <w:p>
      <w:pPr>
        <w:pStyle w:val="style0"/>
        <w:spacing w:after="0" w:lineRule="auto" w:line="24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en-US"/>
        </w:rPr>
        <w:t xml:space="preserve">   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- 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Keeps record of complains made my the customers</w:t>
      </w:r>
      <w:r>
        <w:rPr>
          <w:sz w:val="22"/>
          <w:szCs w:val="22"/>
          <w:lang w:val="en-US"/>
        </w:rPr>
        <w:t>.</w:t>
      </w:r>
    </w:p>
    <w:p>
      <w:pPr>
        <w:pStyle w:val="style0"/>
        <w:spacing w:after="0" w:lineRule="auto" w:line="24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    -   </w:t>
      </w:r>
      <w:r>
        <w:rPr>
          <w:sz w:val="22"/>
          <w:szCs w:val="22"/>
          <w:lang w:val="en-US"/>
        </w:rPr>
        <w:t>Ensure customer complaint are treated and resolved</w:t>
      </w:r>
      <w:r>
        <w:rPr>
          <w:sz w:val="22"/>
          <w:szCs w:val="22"/>
          <w:lang w:val="en-US"/>
        </w:rPr>
        <w:t>.</w:t>
      </w:r>
    </w:p>
    <w:p>
      <w:pPr>
        <w:pStyle w:val="style0"/>
        <w:spacing w:after="0" w:lineRule="auto" w:line="2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</w:t>
      </w:r>
      <w:r>
        <w:rPr>
          <w:sz w:val="22"/>
          <w:szCs w:val="22"/>
          <w:lang w:val="en-US"/>
        </w:rPr>
        <w:t xml:space="preserve">-  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  <w:lang w:val="en-US"/>
        </w:rPr>
        <w:t>nsured the link between the company and the customer is connected always</w:t>
      </w:r>
      <w:r>
        <w:rPr>
          <w:sz w:val="22"/>
          <w:szCs w:val="22"/>
          <w:lang w:val="en-US"/>
        </w:rPr>
        <w:t>.</w:t>
      </w:r>
    </w:p>
    <w:p>
      <w:pPr>
        <w:pStyle w:val="style0"/>
        <w:spacing w:after="0" w:lineRule="auto" w:line="240"/>
        <w:jc w:val="both"/>
        <w:rPr>
          <w:sz w:val="22"/>
          <w:szCs w:val="22"/>
        </w:rPr>
      </w:pPr>
    </w:p>
    <w:p>
      <w:pPr>
        <w:pStyle w:val="style179"/>
        <w:numPr>
          <w:ilvl w:val="0"/>
          <w:numId w:val="7"/>
        </w:numPr>
        <w:spacing w:after="0" w:lineRule="auto" w:line="2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Customer Service</w:t>
      </w:r>
      <w:r>
        <w:rPr>
          <w:b/>
          <w:bCs/>
          <w:sz w:val="22"/>
          <w:szCs w:val="22"/>
        </w:rPr>
        <w:t xml:space="preserve"> /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ales Promote</w:t>
      </w:r>
      <w:r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 xml:space="preserve">            </w:t>
      </w:r>
      <w:r>
        <w:rPr>
          <w:b/>
          <w:bCs/>
          <w:sz w:val="22"/>
          <w:szCs w:val="22"/>
        </w:rPr>
        <w:t>May 201</w:t>
      </w:r>
      <w:r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 - March </w:t>
      </w:r>
      <w:r>
        <w:rPr>
          <w:b/>
          <w:bCs/>
          <w:sz w:val="22"/>
          <w:szCs w:val="22"/>
        </w:rPr>
        <w:t>201</w:t>
      </w:r>
      <w:r>
        <w:rPr>
          <w:b/>
          <w:bCs/>
          <w:sz w:val="22"/>
          <w:szCs w:val="22"/>
        </w:rPr>
        <w:t>9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Grand Cereals,</w:t>
      </w:r>
      <w:r>
        <w:rPr>
          <w:b/>
          <w:bCs/>
          <w:sz w:val="22"/>
          <w:szCs w:val="22"/>
        </w:rPr>
        <w:t xml:space="preserve"> Sok</w:t>
      </w:r>
      <w:r>
        <w:rPr>
          <w:b/>
          <w:bCs/>
          <w:sz w:val="22"/>
          <w:szCs w:val="22"/>
        </w:rPr>
        <w:t>oto</w:t>
      </w:r>
      <w:r>
        <w:rPr>
          <w:b/>
          <w:bCs/>
          <w:sz w:val="22"/>
          <w:szCs w:val="22"/>
        </w:rPr>
        <w:t>.</w:t>
      </w:r>
    </w:p>
    <w:p>
      <w:pPr>
        <w:numPr>
          <w:ilvl w:val="0"/>
          <w:numId w:val="0"/>
        </w:numPr>
        <w:spacing w:after="0" w:lineRule="auto" w:line="240"/>
        <w:jc w:val="both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- 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Keep records of </w:t>
      </w:r>
      <w:r>
        <w:rPr>
          <w:rFonts w:ascii="Times New Roman" w:hAnsi="Times New Roman"/>
          <w:sz w:val="22"/>
          <w:szCs w:val="22"/>
          <w:lang w:val="en-US"/>
        </w:rPr>
        <w:t xml:space="preserve">customers complains and suggestions </w:t>
      </w:r>
    </w:p>
    <w:p>
      <w:pPr>
        <w:pStyle w:val="style0"/>
        <w:spacing w:after="0" w:lineRule="auto" w:line="24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K</w:t>
      </w:r>
      <w:r>
        <w:rPr>
          <w:rFonts w:ascii="Times New Roman" w:hAnsi="Times New Roman"/>
          <w:sz w:val="22"/>
          <w:szCs w:val="22"/>
        </w:rPr>
        <w:t xml:space="preserve">eep track </w:t>
      </w:r>
      <w:r>
        <w:rPr>
          <w:rFonts w:ascii="Times New Roman" w:hAnsi="Times New Roman"/>
          <w:sz w:val="22"/>
          <w:szCs w:val="22"/>
          <w:lang w:val="en-US"/>
        </w:rPr>
        <w:t xml:space="preserve">of orders placed by the customer </w:t>
      </w:r>
    </w:p>
    <w:p>
      <w:pPr>
        <w:pStyle w:val="style0"/>
        <w:spacing w:after="0" w:lineRule="auto" w:line="24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   - 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Ensured customers are well informed when their orders are ready </w:t>
      </w:r>
    </w:p>
    <w:p>
      <w:pPr>
        <w:pStyle w:val="style0"/>
        <w:spacing w:after="0" w:lineRule="auto" w:line="24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   -  </w:t>
      </w:r>
      <w:r>
        <w:rPr>
          <w:sz w:val="22"/>
          <w:szCs w:val="22"/>
          <w:lang w:val="en-US"/>
        </w:rPr>
        <w:t xml:space="preserve">Make and receive calls </w:t>
      </w:r>
    </w:p>
    <w:p>
      <w:pPr>
        <w:pStyle w:val="style0"/>
        <w:spacing w:after="0" w:lineRule="auto" w:line="2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-  </w:t>
      </w:r>
      <w:r>
        <w:rPr>
          <w:sz w:val="22"/>
          <w:szCs w:val="22"/>
          <w:lang w:val="en-US"/>
        </w:rPr>
        <w:t>Ensure all complains are well resolved</w:t>
      </w:r>
    </w:p>
    <w:p>
      <w:pPr>
        <w:pStyle w:val="style0"/>
        <w:spacing w:after="0" w:lineRule="auto" w:line="24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-  </w:t>
      </w:r>
      <w:r>
        <w:rPr>
          <w:rFonts w:ascii="Times New Roman" w:hAnsi="Times New Roman"/>
          <w:sz w:val="22"/>
          <w:szCs w:val="22"/>
        </w:rPr>
        <w:t xml:space="preserve">Advertise brand to customers </w:t>
      </w:r>
    </w:p>
    <w:p>
      <w:pPr>
        <w:pStyle w:val="style0"/>
        <w:spacing w:after="148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</w:rPr>
        <w:t xml:space="preserve">     -  </w:t>
      </w:r>
      <w:r>
        <w:rPr>
          <w:rFonts w:ascii="Times New Roman" w:hAnsi="Times New Roman"/>
          <w:sz w:val="22"/>
          <w:szCs w:val="22"/>
        </w:rPr>
        <w:t xml:space="preserve">Intermediary </w:t>
      </w:r>
      <w:r>
        <w:rPr>
          <w:rFonts w:ascii="Times New Roman" w:hAnsi="Times New Roman"/>
          <w:sz w:val="22"/>
          <w:szCs w:val="22"/>
          <w:lang w:val="en-US"/>
        </w:rPr>
        <w:t xml:space="preserve">between company and customers </w:t>
      </w:r>
    </w:p>
    <w:p>
      <w:pPr>
        <w:pStyle w:val="style179"/>
        <w:numPr>
          <w:ilvl w:val="0"/>
          <w:numId w:val="38"/>
        </w:numPr>
        <w:autoSpaceDE w:val="false"/>
        <w:autoSpaceDN w:val="false"/>
        <w:adjustRightInd w:val="false"/>
        <w:spacing w:after="0" w:lineRule="auto" w:line="240"/>
        <w:jc w:val="both"/>
        <w:rPr/>
      </w:pPr>
      <w:r>
        <w:rPr>
          <w:rFonts w:ascii="Calibri" w:cs="Arial" w:hAnsi="Calibri" w:hint="eastAsia"/>
          <w:b/>
          <w:sz w:val="22"/>
          <w:szCs w:val="22"/>
        </w:rPr>
        <w:t>Biology/Agricultural</w:t>
      </w:r>
      <w:r>
        <w:rPr>
          <w:rFonts w:ascii="Calibri" w:cs="Arial" w:hAnsi="Calibri" w:hint="eastAsia"/>
          <w:b/>
          <w:sz w:val="22"/>
          <w:szCs w:val="22"/>
        </w:rPr>
        <w:t xml:space="preserve"> </w:t>
      </w:r>
      <w:r>
        <w:rPr>
          <w:rFonts w:ascii="Calibri" w:cs="Arial" w:hAnsi="Calibri" w:hint="eastAsia"/>
          <w:b/>
          <w:sz w:val="22"/>
          <w:szCs w:val="22"/>
        </w:rPr>
        <w:t>Science</w:t>
      </w:r>
      <w:r>
        <w:rPr>
          <w:rFonts w:ascii="Calibri" w:cs="Arial" w:hAnsi="Calibri" w:hint="eastAsia"/>
          <w:b/>
          <w:sz w:val="22"/>
          <w:szCs w:val="22"/>
        </w:rPr>
        <w:t xml:space="preserve"> </w:t>
      </w:r>
      <w:r>
        <w:rPr>
          <w:rFonts w:ascii="Calibri" w:cs="Arial" w:hAnsi="Calibri" w:hint="eastAsia"/>
          <w:b/>
          <w:sz w:val="22"/>
          <w:szCs w:val="22"/>
        </w:rPr>
        <w:t>Teacher</w:t>
      </w:r>
      <w:r>
        <w:tab/>
      </w:r>
      <w:r>
        <w:tab/>
      </w:r>
      <w:r>
        <w:rPr>
          <w:rFonts w:ascii="Calibri" w:cs="Arial" w:hAnsi="Calibri" w:hint="eastAsia"/>
          <w:b/>
          <w:sz w:val="22"/>
          <w:szCs w:val="22"/>
        </w:rPr>
        <w:t>April</w:t>
      </w:r>
      <w:r>
        <w:rPr>
          <w:rFonts w:ascii="Calibri" w:cs="Arial" w:hAnsi="Calibri" w:hint="eastAsia"/>
          <w:b/>
          <w:sz w:val="22"/>
          <w:szCs w:val="22"/>
        </w:rPr>
        <w:t xml:space="preserve"> </w:t>
      </w:r>
      <w:r>
        <w:rPr>
          <w:rFonts w:ascii="Calibri" w:cs="Arial" w:hAnsi="Calibri" w:hint="eastAsia"/>
          <w:b/>
          <w:sz w:val="22"/>
          <w:szCs w:val="22"/>
        </w:rPr>
        <w:t>2018</w:t>
      </w:r>
      <w:r>
        <w:rPr>
          <w:rFonts w:ascii="Calibri" w:cs="Arial" w:hAnsi="Calibri" w:hint="eastAsia"/>
          <w:b/>
          <w:sz w:val="22"/>
          <w:szCs w:val="22"/>
        </w:rPr>
        <w:t xml:space="preserve">  </w:t>
      </w:r>
      <w:r>
        <w:rPr>
          <w:rFonts w:ascii="Calibri" w:cs="Arial" w:hAnsi="Calibri" w:hint="eastAsia"/>
          <w:b/>
          <w:sz w:val="22"/>
          <w:szCs w:val="22"/>
        </w:rPr>
        <w:t>-</w:t>
      </w:r>
      <w:r>
        <w:rPr>
          <w:rFonts w:ascii="Calibri" w:cs="Arial" w:hAnsi="Calibri" w:hint="eastAsia"/>
          <w:b/>
          <w:sz w:val="22"/>
          <w:szCs w:val="22"/>
        </w:rPr>
        <w:t xml:space="preserve">  </w:t>
      </w:r>
      <w:r>
        <w:rPr>
          <w:rFonts w:ascii="Calibri" w:cs="Arial" w:hAnsi="Calibri" w:hint="eastAsia"/>
          <w:b/>
          <w:sz w:val="22"/>
          <w:szCs w:val="22"/>
        </w:rPr>
        <w:t>March</w:t>
      </w:r>
      <w:r>
        <w:rPr>
          <w:rFonts w:ascii="Calibri" w:cs="Arial" w:hAnsi="Calibri" w:hint="eastAsia"/>
          <w:b/>
          <w:sz w:val="22"/>
          <w:szCs w:val="22"/>
        </w:rPr>
        <w:t xml:space="preserve"> </w:t>
      </w:r>
      <w:r>
        <w:rPr>
          <w:rFonts w:ascii="Calibri" w:cs="Arial" w:hAnsi="Calibri" w:hint="eastAsia"/>
          <w:b/>
          <w:sz w:val="22"/>
          <w:szCs w:val="22"/>
        </w:rPr>
        <w:t>2019</w:t>
      </w:r>
      <w:r>
        <w:rPr>
          <w:rFonts w:ascii="Calibri" w:cs="Arial" w:hAnsi="Calibri" w:hint="eastAsia"/>
          <w:sz w:val="22"/>
          <w:szCs w:val="22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720"/>
        <w:jc w:val="both"/>
        <w:rPr/>
      </w:pPr>
      <w:r>
        <w:rPr>
          <w:rFonts w:ascii="Calibri" w:cs="Arial" w:hAnsi="Calibri" w:hint="eastAsia"/>
          <w:b/>
          <w:sz w:val="22"/>
          <w:szCs w:val="22"/>
        </w:rPr>
        <w:t>Command</w:t>
      </w:r>
      <w:r>
        <w:rPr>
          <w:rFonts w:ascii="Calibri" w:cs="Arial" w:hAnsi="Calibri" w:hint="eastAsia"/>
          <w:b/>
          <w:sz w:val="22"/>
          <w:szCs w:val="22"/>
        </w:rPr>
        <w:t xml:space="preserve"> </w:t>
      </w:r>
      <w:r>
        <w:rPr>
          <w:rFonts w:ascii="Calibri" w:cs="Arial" w:hAnsi="Calibri" w:hint="eastAsia"/>
          <w:b/>
          <w:sz w:val="22"/>
          <w:szCs w:val="22"/>
        </w:rPr>
        <w:t>Science</w:t>
      </w:r>
      <w:r>
        <w:rPr>
          <w:rFonts w:ascii="Calibri" w:cs="Arial" w:hAnsi="Calibri" w:hint="eastAsia"/>
          <w:b/>
          <w:sz w:val="22"/>
          <w:szCs w:val="22"/>
        </w:rPr>
        <w:t xml:space="preserve"> </w:t>
      </w:r>
      <w:r>
        <w:rPr>
          <w:rFonts w:ascii="Calibri" w:cs="Arial" w:hAnsi="Calibri" w:hint="eastAsia"/>
          <w:b/>
          <w:sz w:val="22"/>
          <w:szCs w:val="22"/>
        </w:rPr>
        <w:t>Secondary</w:t>
      </w:r>
      <w:r>
        <w:rPr>
          <w:rFonts w:ascii="Calibri" w:cs="Arial" w:hAnsi="Calibri" w:hint="eastAsia"/>
          <w:b/>
          <w:sz w:val="22"/>
          <w:szCs w:val="22"/>
        </w:rPr>
        <w:t xml:space="preserve"> </w:t>
      </w:r>
      <w:r>
        <w:rPr>
          <w:rFonts w:ascii="Calibri" w:cs="Arial" w:hAnsi="Calibri" w:hint="eastAsia"/>
          <w:b/>
          <w:sz w:val="22"/>
          <w:szCs w:val="22"/>
        </w:rPr>
        <w:t>School</w:t>
      </w:r>
      <w:r>
        <w:rPr>
          <w:rFonts w:ascii="Calibri" w:cs="Arial" w:hAnsi="Calibri" w:hint="eastAsia"/>
          <w:b/>
          <w:sz w:val="22"/>
          <w:szCs w:val="22"/>
        </w:rPr>
        <w:t xml:space="preserve"> </w:t>
      </w:r>
      <w:r>
        <w:rPr>
          <w:rFonts w:ascii="Calibri" w:cs="Arial" w:hAnsi="Calibri" w:hint="eastAsia"/>
          <w:b/>
          <w:sz w:val="22"/>
          <w:szCs w:val="22"/>
        </w:rPr>
        <w:t>(Girls)</w:t>
      </w:r>
      <w:r>
        <w:rPr>
          <w:rFonts w:ascii="Calibri" w:cs="Arial" w:hAnsi="Calibri" w:hint="eastAsia"/>
          <w:b/>
          <w:sz w:val="22"/>
          <w:szCs w:val="22"/>
        </w:rPr>
        <w:t xml:space="preserve"> </w:t>
      </w:r>
      <w:r>
        <w:rPr>
          <w:rFonts w:ascii="Calibri" w:cs="Arial" w:hAnsi="Calibri" w:hint="eastAsia"/>
          <w:b/>
          <w:sz w:val="22"/>
          <w:szCs w:val="22"/>
        </w:rPr>
        <w:t>–</w:t>
      </w:r>
      <w:r>
        <w:rPr>
          <w:rFonts w:ascii="Calibri" w:cs="Arial" w:hAnsi="Calibri" w:hint="eastAsia"/>
          <w:b/>
          <w:sz w:val="22"/>
          <w:szCs w:val="22"/>
        </w:rPr>
        <w:t xml:space="preserve"> Army</w:t>
      </w:r>
      <w:r>
        <w:rPr>
          <w:rFonts w:ascii="Calibri" w:cs="Arial" w:hAnsi="Calibri" w:hint="eastAsia"/>
          <w:b/>
          <w:sz w:val="22"/>
          <w:szCs w:val="22"/>
        </w:rPr>
        <w:t xml:space="preserve"> Barracks</w:t>
      </w:r>
      <w:r>
        <w:rPr>
          <w:rFonts w:ascii="Calibri" w:cs="Arial" w:hAnsi="Calibri" w:hint="eastAsia"/>
          <w:b/>
          <w:sz w:val="22"/>
          <w:szCs w:val="22"/>
        </w:rPr>
        <w:t>, Sok</w:t>
      </w:r>
      <w:r>
        <w:rPr>
          <w:rFonts w:ascii="Calibri" w:cs="Arial" w:hAnsi="Calibri" w:hint="eastAsia"/>
          <w:b/>
          <w:sz w:val="22"/>
          <w:szCs w:val="22"/>
        </w:rPr>
        <w:t>oto.</w:t>
      </w:r>
    </w:p>
    <w:p>
      <w:pPr>
        <w:autoSpaceDE w:val="false"/>
        <w:autoSpaceDN w:val="false"/>
        <w:adjustRightInd w:val="false"/>
        <w:spacing w:after="0" w:lineRule="auto" w:line="240"/>
        <w:jc w:val="both"/>
        <w:rPr/>
      </w:pPr>
      <w:r>
        <w:rPr>
          <w:rFonts w:ascii="Calibri" w:cs="Arial" w:hAnsi="Calibri" w:hint="eastAsia"/>
          <w:sz w:val="22"/>
          <w:szCs w:val="22"/>
        </w:rPr>
        <w:t xml:space="preserve">    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-</w:t>
      </w:r>
      <w:r>
        <w:rPr>
          <w:rFonts w:ascii="Calibri" w:cs="Arial" w:hAnsi="Calibri" w:hint="eastAsia"/>
          <w:sz w:val="22"/>
          <w:szCs w:val="22"/>
        </w:rPr>
        <w:t xml:space="preserve">  </w:t>
      </w:r>
      <w:r>
        <w:rPr>
          <w:rFonts w:ascii="Calibri" w:cs="Arial" w:hAnsi="Calibri" w:hint="eastAsia"/>
          <w:sz w:val="22"/>
          <w:szCs w:val="22"/>
        </w:rPr>
        <w:t>Successfully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improved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student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participation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in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the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classroom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through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integration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of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creative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role-playing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exercises.</w:t>
      </w:r>
    </w:p>
    <w:p>
      <w:pPr>
        <w:autoSpaceDE w:val="false"/>
        <w:autoSpaceDN w:val="false"/>
        <w:adjustRightInd w:val="false"/>
        <w:spacing w:after="0" w:lineRule="auto" w:line="240"/>
        <w:jc w:val="both"/>
        <w:rPr>
          <w:rFonts w:ascii="Calibri" w:cs="Arial" w:hAnsi="Calibri" w:hint="eastAsia"/>
          <w:sz w:val="22"/>
          <w:szCs w:val="22"/>
        </w:rPr>
      </w:pPr>
      <w:r>
        <w:rPr>
          <w:rFonts w:ascii="Calibri" w:cs="Arial" w:hAnsi="Calibri" w:hint="eastAsia"/>
          <w:sz w:val="22"/>
          <w:szCs w:val="22"/>
        </w:rPr>
        <w:t xml:space="preserve">     </w:t>
      </w:r>
      <w:r>
        <w:rPr>
          <w:rFonts w:ascii="Calibri" w:cs="Arial" w:hAnsi="Calibri" w:hint="eastAsia"/>
          <w:sz w:val="22"/>
          <w:szCs w:val="22"/>
        </w:rPr>
        <w:t xml:space="preserve">-  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Fostered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meaningful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relationships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among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students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through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student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field-trip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retreats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and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team-work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community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service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projects.</w:t>
      </w:r>
    </w:p>
    <w:p>
      <w:pPr>
        <w:autoSpaceDE w:val="false"/>
        <w:autoSpaceDN w:val="false"/>
        <w:adjustRightInd w:val="false"/>
        <w:spacing w:after="0" w:lineRule="auto" w:line="240"/>
        <w:jc w:val="both"/>
        <w:rPr>
          <w:rFonts w:ascii="Calibri" w:cs="Arial" w:hAnsi="Calibri" w:hint="eastAsia"/>
          <w:sz w:val="22"/>
          <w:szCs w:val="22"/>
        </w:rPr>
      </w:pPr>
      <w:r>
        <w:rPr>
          <w:rFonts w:ascii="Calibri" w:cs="Arial" w:hAnsi="Calibri" w:hint="eastAsia"/>
          <w:sz w:val="22"/>
          <w:szCs w:val="22"/>
        </w:rPr>
        <w:t xml:space="preserve">     </w:t>
      </w:r>
      <w:r>
        <w:rPr>
          <w:rFonts w:ascii="Calibri" w:cs="Arial" w:hAnsi="Calibri" w:hint="eastAsia"/>
          <w:sz w:val="22"/>
          <w:szCs w:val="22"/>
        </w:rPr>
        <w:t>-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Assisted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in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developing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student-led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after-school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tutoring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programme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to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teach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under-privileged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students.</w:t>
      </w:r>
    </w:p>
    <w:p>
      <w:pPr>
        <w:autoSpaceDE w:val="false"/>
        <w:autoSpaceDN w:val="false"/>
        <w:adjustRightInd w:val="false"/>
        <w:spacing w:after="0" w:lineRule="auto" w:line="240"/>
        <w:jc w:val="both"/>
        <w:rPr>
          <w:rFonts w:ascii="Calibri" w:cs="Arial" w:hAnsi="Calibri" w:hint="eastAsia"/>
          <w:sz w:val="22"/>
          <w:szCs w:val="22"/>
        </w:rPr>
      </w:pPr>
      <w:r>
        <w:rPr>
          <w:rFonts w:ascii="Calibri" w:cs="Arial" w:hAnsi="Calibri" w:hint="eastAsia"/>
          <w:sz w:val="22"/>
          <w:szCs w:val="22"/>
        </w:rPr>
        <w:t xml:space="preserve">     -   </w:t>
      </w:r>
      <w:r>
        <w:rPr>
          <w:rFonts w:ascii="Calibri" w:cs="Arial" w:hAnsi="Calibri" w:hint="eastAsia"/>
          <w:sz w:val="22"/>
          <w:szCs w:val="22"/>
        </w:rPr>
        <w:t>Consistently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received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positive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teacher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evaluations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from</w:t>
      </w:r>
      <w:r>
        <w:rPr>
          <w:rFonts w:ascii="Calibri" w:cs="Arial" w:hAnsi="Calibri" w:hint="eastAsia"/>
          <w:sz w:val="22"/>
          <w:szCs w:val="22"/>
        </w:rPr>
        <w:t xml:space="preserve"> </w:t>
      </w:r>
      <w:r>
        <w:rPr>
          <w:rFonts w:ascii="Calibri" w:cs="Arial" w:hAnsi="Calibri" w:hint="eastAsia"/>
          <w:sz w:val="22"/>
          <w:szCs w:val="22"/>
        </w:rPr>
        <w:t>students.</w:t>
      </w:r>
    </w:p>
    <w:p>
      <w:pPr>
        <w:autoSpaceDE w:val="false"/>
        <w:autoSpaceDN w:val="false"/>
        <w:adjustRightInd w:val="false"/>
        <w:spacing w:after="0" w:lineRule="auto" w:line="240"/>
        <w:jc w:val="both"/>
        <w:rPr>
          <w:rFonts w:ascii="Calibri" w:cs="Arial" w:hAnsi="Calibri"/>
          <w:b/>
          <w:sz w:val="22"/>
          <w:szCs w:val="22"/>
        </w:rPr>
      </w:pPr>
    </w:p>
    <w:p>
      <w:pPr>
        <w:autoSpaceDE w:val="false"/>
        <w:autoSpaceDN w:val="false"/>
        <w:adjustRightInd w:val="false"/>
        <w:spacing w:after="0" w:lineRule="auto" w:line="240"/>
        <w:jc w:val="both"/>
        <w:rPr>
          <w:rFonts w:ascii="Calibri" w:cs="Arial" w:hAnsi="Calibri"/>
          <w:b/>
          <w:sz w:val="22"/>
          <w:szCs w:val="22"/>
        </w:rPr>
      </w:pPr>
    </w:p>
    <w:p>
      <w:pPr>
        <w:autoSpaceDE w:val="false"/>
        <w:autoSpaceDN w:val="false"/>
        <w:adjustRightInd w:val="false"/>
        <w:spacing w:after="0" w:lineRule="auto" w:line="240"/>
        <w:jc w:val="both"/>
        <w:rPr>
          <w:rFonts w:ascii="Calibri" w:cs="Arial" w:hAnsi="Calibri"/>
          <w:b/>
          <w:color w:val="ff0000"/>
          <w:sz w:val="22"/>
          <w:szCs w:val="22"/>
          <w:u w:val="single"/>
        </w:rPr>
      </w:pPr>
      <w:r>
        <w:rPr>
          <w:rFonts w:ascii="Calibri" w:cs="Arial" w:hAnsi="Calibri"/>
          <w:b/>
          <w:sz w:val="22"/>
          <w:szCs w:val="22"/>
          <w:u w:val="single"/>
        </w:rPr>
        <w:t>Awards and recognition</w:t>
      </w:r>
    </w:p>
    <w:p>
      <w:pPr>
        <w:pStyle w:val="style0"/>
        <w:widowControl w:val="false"/>
        <w:numPr>
          <w:ilvl w:val="0"/>
          <w:numId w:val="12"/>
        </w:numPr>
        <w:autoSpaceDE w:val="false"/>
        <w:autoSpaceDN w:val="false"/>
        <w:adjustRightInd w:val="false"/>
        <w:spacing w:after="0" w:lineRule="auto" w:line="240"/>
        <w:jc w:val="both"/>
        <w:rPr>
          <w:sz w:val="22"/>
          <w:szCs w:val="22"/>
        </w:rPr>
      </w:pPr>
      <w:r>
        <w:rPr>
          <w:rFonts w:ascii="Calibri" w:cs="Arial" w:hAnsi="Calibri"/>
          <w:b/>
          <w:sz w:val="22"/>
          <w:szCs w:val="22"/>
        </w:rPr>
        <w:t xml:space="preserve">NYSC ( CDS PRO)    – </w:t>
        <w:tab/>
        <w:tab/>
        <w:tab/>
        <w:tab/>
        <w:t>March 2019</w:t>
      </w:r>
      <w:r>
        <w:rPr>
          <w:rFonts w:ascii="Calibri" w:cs="Arial" w:hAnsi="Calibri"/>
          <w:sz w:val="22"/>
          <w:szCs w:val="22"/>
        </w:rPr>
        <w:t xml:space="preserve"> </w:t>
      </w:r>
    </w:p>
    <w:p>
      <w:pPr>
        <w:pStyle w:val="style0"/>
        <w:widowControl w:val="false"/>
        <w:numPr>
          <w:ilvl w:val="0"/>
          <w:numId w:val="0"/>
        </w:numPr>
        <w:autoSpaceDE w:val="false"/>
        <w:autoSpaceDN w:val="false"/>
        <w:adjustRightInd w:val="false"/>
        <w:spacing w:after="0"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was faced with the problem of disseminating informations and finding solutions with communication skills </w:t>
      </w:r>
    </w:p>
    <w:p>
      <w:pPr>
        <w:pStyle w:val="style0"/>
        <w:spacing w:after="0"/>
        <w:rPr>
          <w:sz w:val="22"/>
          <w:szCs w:val="22"/>
        </w:rPr>
      </w:pPr>
      <w:r>
        <w:rPr>
          <w:rFonts w:ascii="Times New Roman" w:cs="Times New Roman" w:eastAsia="Times New Roman" w:hAnsi="Times New Roman" w:hint="eastAsia"/>
          <w:sz w:val="22"/>
          <w:szCs w:val="22"/>
        </w:rPr>
        <w:t xml:space="preserve">     </w:t>
      </w:r>
      <w:r>
        <w:rPr>
          <w:rFonts w:ascii="Times New Roman" w:cs="Times New Roman" w:eastAsia="Times New Roman" w:hAnsi="Times New Roman" w:hint="eastAsia"/>
          <w:sz w:val="22"/>
          <w:szCs w:val="22"/>
        </w:rPr>
        <w:t xml:space="preserve"> </w:t>
      </w:r>
      <w:r>
        <w:rPr>
          <w:rFonts w:ascii="Times New Roman" w:cs="Times New Roman" w:eastAsia="Times New Roman" w:hAnsi="Times New Roman" w:hint="eastAsia"/>
          <w:sz w:val="22"/>
          <w:szCs w:val="22"/>
        </w:rPr>
        <w:t>-</w:t>
      </w:r>
      <w:r>
        <w:rPr>
          <w:rFonts w:ascii="Times New Roman" w:cs="Times New Roman" w:eastAsia="Times New Roman" w:hAnsi="Times New Roman" w:hint="eastAsia"/>
          <w:sz w:val="22"/>
          <w:szCs w:val="22"/>
        </w:rPr>
        <w:t xml:space="preserve"> </w:t>
      </w:r>
      <w:r>
        <w:rPr>
          <w:rFonts w:ascii="Times New Roman" w:cs="Times New Roman" w:eastAsia="Times New Roman" w:hAnsi="Times New Roman" w:hint="eastAsia"/>
          <w:sz w:val="22"/>
          <w:szCs w:val="22"/>
        </w:rPr>
        <w:t xml:space="preserve">  </w:t>
      </w:r>
      <w:r>
        <w:rPr>
          <w:rFonts w:ascii="Times New Roman" w:cs="Times New Roman" w:eastAsia="Times New Roman" w:hAnsi="Times New Roman" w:hint="eastAsia"/>
          <w:sz w:val="22"/>
          <w:szCs w:val="22"/>
        </w:rPr>
        <w:t xml:space="preserve">Learnt to be a good listener and being able to carry people along </w:t>
      </w:r>
      <w:r>
        <w:rPr>
          <w:rFonts w:ascii="Times New Roman" w:cs="Times New Roman" w:eastAsia="Times New Roman" w:hAnsi="Times New Roman" w:hint="eastAsia"/>
          <w:sz w:val="22"/>
          <w:szCs w:val="22"/>
        </w:rPr>
        <w:t>.</w:t>
      </w:r>
    </w:p>
    <w:p>
      <w:pPr>
        <w:pStyle w:val="style0"/>
        <w:widowControl w:val="false"/>
        <w:numPr>
          <w:ilvl w:val="0"/>
          <w:numId w:val="0"/>
        </w:numPr>
        <w:autoSpaceDE w:val="false"/>
        <w:autoSpaceDN w:val="false"/>
        <w:adjustRightInd w:val="false"/>
        <w:spacing w:after="0" w:lineRule="auto" w:line="240"/>
        <w:ind w:left="720" w:firstLine="0"/>
        <w:jc w:val="both"/>
        <w:rPr>
          <w:rFonts w:ascii="Calibri" w:cs="Arial" w:hAnsi="Calibri"/>
          <w:sz w:val="22"/>
          <w:szCs w:val="22"/>
        </w:rPr>
      </w:pPr>
    </w:p>
    <w:p>
      <w:pPr>
        <w:pStyle w:val="style0"/>
        <w:widowControl w:val="false"/>
        <w:pBdr>
          <w:bottom w:val="single" w:sz="4" w:space="0" w:color="auto"/>
        </w:pBdr>
        <w:autoSpaceDE w:val="false"/>
        <w:autoSpaceDN w:val="false"/>
        <w:adjustRightInd w:val="false"/>
        <w:spacing w:before="180" w:after="120" w:lineRule="auto" w:line="240"/>
        <w:jc w:val="both"/>
        <w:rPr>
          <w:rFonts w:ascii="Calibri" w:cs="Arial" w:hAnsi="Calibri"/>
          <w:b/>
          <w:color w:val="ff0000"/>
          <w:sz w:val="22"/>
          <w:szCs w:val="22"/>
        </w:rPr>
      </w:pPr>
      <w:r>
        <w:rPr>
          <w:rFonts w:ascii="Calibri" w:cs="Arial" w:hAnsi="Calibri"/>
          <w:b/>
          <w:sz w:val="22"/>
          <w:szCs w:val="22"/>
        </w:rPr>
        <w:t>Accomplishments</w:t>
      </w:r>
    </w:p>
    <w:p>
      <w:pPr>
        <w:pStyle w:val="style0"/>
        <w:widowControl w:val="false"/>
        <w:numPr>
          <w:ilvl w:val="0"/>
          <w:numId w:val="12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Calibri" w:cs="Arial" w:hAnsi="Calibri"/>
          <w:sz w:val="22"/>
          <w:szCs w:val="22"/>
        </w:rPr>
      </w:pPr>
      <w:r>
        <w:rPr>
          <w:rFonts w:ascii="Calibri" w:cs="Arial" w:hAnsi="Calibri"/>
          <w:b/>
          <w:sz w:val="22"/>
          <w:szCs w:val="22"/>
        </w:rPr>
        <w:t>Student Volunteer</w:t>
      </w:r>
      <w:r>
        <w:rPr>
          <w:rFonts w:ascii="Calibri" w:cs="Arial" w:hAnsi="Calibri"/>
          <w:sz w:val="22"/>
          <w:szCs w:val="22"/>
        </w:rPr>
        <w:t xml:space="preserve"> </w:t>
      </w:r>
    </w:p>
    <w:p>
      <w:pPr>
        <w:pStyle w:val="style179"/>
        <w:widowControl w:val="false"/>
        <w:numPr>
          <w:ilvl w:val="0"/>
          <w:numId w:val="50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Calibri" w:cs="Arial" w:hAnsi="Calibri"/>
          <w:sz w:val="22"/>
          <w:szCs w:val="22"/>
        </w:rPr>
      </w:pPr>
      <w:r>
        <w:rPr>
          <w:rFonts w:ascii="Calibri" w:cs="Arial" w:hAnsi="Calibri"/>
          <w:sz w:val="22"/>
          <w:szCs w:val="22"/>
        </w:rPr>
        <w:t>Volunteered as temporary student guidance counsellor to help resolve student personal issues</w:t>
      </w:r>
    </w:p>
    <w:p>
      <w:pPr>
        <w:pStyle w:val="style0"/>
        <w:widowControl w:val="false"/>
        <w:numPr>
          <w:ilvl w:val="0"/>
          <w:numId w:val="12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Calibri" w:cs="Arial" w:hAnsi="Calibri"/>
          <w:sz w:val="22"/>
          <w:szCs w:val="22"/>
        </w:rPr>
      </w:pPr>
      <w:r>
        <w:rPr>
          <w:rFonts w:ascii="Calibri" w:cs="Arial" w:hAnsi="Calibri"/>
          <w:b/>
          <w:sz w:val="22"/>
          <w:szCs w:val="22"/>
        </w:rPr>
        <w:t>Reporting</w:t>
      </w:r>
    </w:p>
    <w:p>
      <w:pPr>
        <w:pStyle w:val="style179"/>
        <w:widowControl w:val="false"/>
        <w:numPr>
          <w:ilvl w:val="0"/>
          <w:numId w:val="5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Calibri" w:cs="Arial" w:hAnsi="Calibri"/>
          <w:sz w:val="22"/>
          <w:szCs w:val="22"/>
        </w:rPr>
      </w:pPr>
      <w:r>
        <w:rPr>
          <w:rFonts w:ascii="Calibri" w:cs="Arial" w:hAnsi="Calibri"/>
          <w:sz w:val="22"/>
          <w:szCs w:val="22"/>
        </w:rPr>
        <w:t>Responsible for daily reporting on maintenance of trees, including pruning and trimming of trees.</w:t>
      </w:r>
    </w:p>
    <w:p>
      <w:pPr>
        <w:pStyle w:val="style179"/>
        <w:widowControl w:val="false"/>
        <w:numPr>
          <w:ilvl w:val="0"/>
          <w:numId w:val="5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Calibri" w:cs="Arial" w:hAnsi="Calibri"/>
          <w:sz w:val="22"/>
          <w:szCs w:val="22"/>
        </w:rPr>
      </w:pPr>
      <w:r>
        <w:rPr>
          <w:rFonts w:ascii="Calibri" w:cs="Arial" w:hAnsi="Calibri"/>
          <w:sz w:val="22"/>
          <w:szCs w:val="22"/>
        </w:rPr>
        <w:t xml:space="preserve">Documented and resolved tree planting exercise which led to a healthy environment. </w:t>
      </w:r>
    </w:p>
    <w:p>
      <w:pPr>
        <w:pStyle w:val="style0"/>
        <w:widowControl w:val="false"/>
        <w:pBdr>
          <w:bottom w:val="single" w:sz="4" w:space="0" w:color="auto"/>
        </w:pBdr>
        <w:autoSpaceDE w:val="false"/>
        <w:autoSpaceDN w:val="false"/>
        <w:adjustRightInd w:val="false"/>
        <w:spacing w:before="180" w:after="120" w:lineRule="auto" w:line="240"/>
        <w:jc w:val="both"/>
        <w:rPr>
          <w:rFonts w:ascii="Calibri" w:cs="Arial" w:hAnsi="Calibri"/>
          <w:b/>
          <w:sz w:val="22"/>
          <w:szCs w:val="22"/>
        </w:rPr>
      </w:pPr>
      <w:r>
        <w:rPr>
          <w:rFonts w:ascii="Calibri" w:cs="Arial" w:hAnsi="Calibri"/>
          <w:b/>
          <w:sz w:val="22"/>
          <w:szCs w:val="22"/>
        </w:rPr>
        <w:t>Interests</w:t>
      </w:r>
      <w:bookmarkStart w:id="0" w:name="_GoBack"/>
      <w:bookmarkEnd w:id="0"/>
    </w:p>
    <w:p>
      <w:pPr>
        <w:pStyle w:val="style0"/>
        <w:tabs>
          <w:tab w:val="left" w:leader="none" w:pos="2115"/>
        </w:tabs>
        <w:ind w:left="1440" w:hanging="1440"/>
        <w:jc w:val="both"/>
        <w:rPr>
          <w:rFonts w:ascii="Calibri" w:cs="Arial" w:hAnsi="Calibri"/>
          <w:sz w:val="22"/>
          <w:szCs w:val="22"/>
        </w:rPr>
      </w:pPr>
      <w:r>
        <w:rPr>
          <w:rFonts w:ascii="Calibri" w:cs="Arial" w:hAnsi="Calibri"/>
          <w:sz w:val="22"/>
          <w:szCs w:val="22"/>
        </w:rPr>
        <w:t>Reading, Fashion designing,</w:t>
      </w:r>
      <w:r>
        <w:rPr>
          <w:rFonts w:ascii="Calibri" w:cs="Arial" w:hAnsi="Calibri"/>
          <w:sz w:val="22"/>
          <w:szCs w:val="22"/>
        </w:rPr>
        <w:t xml:space="preserve"> Sales, M</w:t>
      </w:r>
      <w:r>
        <w:rPr>
          <w:rFonts w:ascii="Calibri" w:cs="Arial" w:hAnsi="Calibri"/>
          <w:sz w:val="22"/>
          <w:szCs w:val="22"/>
        </w:rPr>
        <w:t xml:space="preserve">eeting new people, </w:t>
      </w:r>
      <w:r>
        <w:rPr>
          <w:rFonts w:ascii="Calibri" w:cs="Arial" w:hAnsi="Calibri"/>
          <w:sz w:val="22"/>
          <w:szCs w:val="22"/>
        </w:rPr>
        <w:t>T</w:t>
      </w:r>
      <w:r>
        <w:rPr>
          <w:rFonts w:ascii="Calibri" w:cs="Arial" w:hAnsi="Calibri"/>
          <w:sz w:val="22"/>
          <w:szCs w:val="22"/>
        </w:rPr>
        <w:t>ravelling.</w:t>
      </w:r>
    </w:p>
    <w:sectPr>
      <w:footerReference w:type="default" r:id="rId2"/>
      <w:pgSz w:w="11907" w:h="16840" w:orient="portrait"/>
      <w:pgMar w:top="426" w:right="1134" w:bottom="426" w:left="1134" w:header="709" w:footer="709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0"/>
      <w:widowControl w:val="false"/>
      <w:autoSpaceDE w:val="false"/>
      <w:autoSpaceDN w:val="false"/>
      <w:adjustRightInd w:val="false"/>
      <w:spacing w:after="0" w:lineRule="auto" w:line="240"/>
      <w:jc w:val="center"/>
      <w:rPr>
        <w:rFonts w:ascii="Calibri" w:cs="Arial" w:hAnsi="Calibri"/>
        <w:sz w:val="20"/>
        <w:szCs w:val="19"/>
      </w:rPr>
    </w:pPr>
    <w:r>
      <w:rPr>
        <w:rFonts w:ascii="Calibri" w:cs="Arial" w:hAnsi="Calibri"/>
        <w:sz w:val="20"/>
        <w:szCs w:val="18"/>
      </w:rPr>
      <w:t xml:space="preserve">Page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862E9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896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E70B1FA"/>
    <w:lvl w:ilvl="0" w:tplc="9856BF60">
      <w:start w:val="1"/>
      <w:numFmt w:val="bullet"/>
      <w:lvlText w:val="-"/>
      <w:lvlJc w:val="left"/>
      <w:pPr>
        <w:ind w:left="1080" w:hanging="360"/>
      </w:pPr>
      <w:rPr>
        <w:rFonts w:ascii="Calibri" w:cs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3A4AA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A8C87D04"/>
    <w:lvl w:ilvl="0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cs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cs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cs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cs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cs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cs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cs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cs="Wingdings" w:hAnsi="Wingdings" w:hint="default"/>
        <w:sz w:val="20"/>
        <w:szCs w:val="20"/>
      </w:rPr>
    </w:lvl>
  </w:abstractNum>
  <w:abstractNum w:abstractNumId="8">
    <w:nsid w:val="00000008"/>
    <w:multiLevelType w:val="multilevel"/>
    <w:tmpl w:val="04090023"/>
    <w:lvl w:ilvl="0">
      <w:start w:val="1"/>
      <w:numFmt w:val="upperRoman"/>
      <w:pStyle w:val="style1"/>
      <w:lvlText w:val="Article %1."/>
      <w:lvlJc w:val="left"/>
      <w:pPr>
        <w:ind w:left="0" w:firstLine="0"/>
      </w:pPr>
    </w:lvl>
    <w:lvl w:ilvl="1">
      <w:start w:val="1"/>
      <w:numFmt w:val="decimalZero"/>
      <w:pStyle w:val="styl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style3"/>
      <w:lvlText w:val="(%3)"/>
      <w:lvlJc w:val="left"/>
      <w:pPr>
        <w:ind w:left="720" w:hanging="432"/>
      </w:pPr>
    </w:lvl>
    <w:lvl w:ilvl="3">
      <w:start w:val="1"/>
      <w:numFmt w:val="lowerRoman"/>
      <w:pStyle w:val="style4"/>
      <w:lvlText w:val="(%4)"/>
      <w:lvlJc w:val="right"/>
      <w:pPr>
        <w:ind w:left="864" w:hanging="144"/>
      </w:pPr>
    </w:lvl>
    <w:lvl w:ilvl="4">
      <w:start w:val="1"/>
      <w:numFmt w:val="decimal"/>
      <w:pStyle w:val="style5"/>
      <w:lvlText w:val="%5)"/>
      <w:lvlJc w:val="left"/>
      <w:pPr>
        <w:ind w:left="1008" w:hanging="432"/>
      </w:pPr>
    </w:lvl>
    <w:lvl w:ilvl="5">
      <w:start w:val="1"/>
      <w:numFmt w:val="lowerLetter"/>
      <w:pStyle w:val="style6"/>
      <w:lvlText w:val="%6)"/>
      <w:lvlJc w:val="left"/>
      <w:pPr>
        <w:ind w:left="1152" w:hanging="432"/>
      </w:pPr>
    </w:lvl>
    <w:lvl w:ilvl="6">
      <w:start w:val="1"/>
      <w:numFmt w:val="lowerRoman"/>
      <w:pStyle w:val="style7"/>
      <w:lvlText w:val="%7)"/>
      <w:lvlJc w:val="right"/>
      <w:pPr>
        <w:ind w:left="1296" w:hanging="288"/>
      </w:pPr>
    </w:lvl>
    <w:lvl w:ilvl="7">
      <w:start w:val="1"/>
      <w:numFmt w:val="lowerLetter"/>
      <w:pStyle w:val="style8"/>
      <w:lvlText w:val="%8."/>
      <w:lvlJc w:val="left"/>
      <w:pPr>
        <w:ind w:left="1440" w:hanging="432"/>
      </w:pPr>
    </w:lvl>
    <w:lvl w:ilvl="8">
      <w:start w:val="1"/>
      <w:numFmt w:val="lowerRoman"/>
      <w:pStyle w:val="style9"/>
      <w:lvlText w:val="%9."/>
      <w:lvlJc w:val="right"/>
      <w:pPr>
        <w:ind w:left="1584" w:hanging="144"/>
      </w:pPr>
    </w:lvl>
  </w:abstractNum>
  <w:abstractNum w:abstractNumId="9">
    <w:nsid w:val="00000009"/>
    <w:multiLevelType w:val="hybridMultilevel"/>
    <w:tmpl w:val="C12E8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singleLevel"/>
    <w:tmpl w:val="7E04F7C8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B"/>
    <w:multiLevelType w:val="hybridMultilevel"/>
    <w:tmpl w:val="46CA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CED41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96DAC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64CA0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5F7A40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E78808E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0DA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00120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53380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425C1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0C101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2F508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C2AE1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A014993C"/>
    <w:lvl w:ilvl="0" w:tplc="C28E5028">
      <w:start w:val="1"/>
      <w:numFmt w:val="bullet"/>
      <w:lvlText w:val="-"/>
      <w:lvlJc w:val="left"/>
      <w:pPr>
        <w:ind w:left="1080" w:hanging="360"/>
      </w:pPr>
      <w:rPr>
        <w:rFonts w:ascii="Calibri" w:cs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4A6C9EAC"/>
    <w:lvl w:ilvl="0" w:tplc="ED4CFADA">
      <w:start w:val="1"/>
      <w:numFmt w:val="bullet"/>
      <w:lvlText w:val="-"/>
      <w:lvlJc w:val="left"/>
      <w:pPr>
        <w:ind w:left="1080" w:hanging="360"/>
      </w:pPr>
      <w:rPr>
        <w:rFonts w:ascii="Calibri" w:cs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69F8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332EBC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11F2E9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37C4AAF2"/>
    <w:lvl w:ilvl="0" w:tplc="A39ACEAC">
      <w:start w:val="1"/>
      <w:numFmt w:val="bullet"/>
      <w:lvlText w:val="-"/>
      <w:lvlJc w:val="left"/>
      <w:pPr>
        <w:ind w:left="1080" w:hanging="360"/>
      </w:pPr>
      <w:rPr>
        <w:rFonts w:ascii="Calibri" w:cs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555C3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2ABCC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1DEE8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D416E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9E78E3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000000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1D1E63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0000002A"/>
    <w:multiLevelType w:val="multilevel"/>
    <w:tmpl w:val="00000004"/>
    <w:name w:val="WW8Num13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3">
    <w:nsid w:val="0000002B"/>
    <w:multiLevelType w:val="hybridMultilevel"/>
    <w:tmpl w:val="77C427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0000002C"/>
    <w:multiLevelType w:val="hybridMultilevel"/>
    <w:tmpl w:val="4214484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5">
    <w:nsid w:val="0000002D"/>
    <w:multiLevelType w:val="hybridMultilevel"/>
    <w:tmpl w:val="0EA64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504497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0000002F"/>
    <w:multiLevelType w:val="hybridMultilevel"/>
    <w:tmpl w:val="E20E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00000030"/>
    <w:multiLevelType w:val="hybridMultilevel"/>
    <w:tmpl w:val="EF60E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00000031"/>
    <w:multiLevelType w:val="hybridMultilevel"/>
    <w:tmpl w:val="D61ED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00000032"/>
    <w:multiLevelType w:val="hybridMultilevel"/>
    <w:tmpl w:val="F4E0C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00000033"/>
    <w:multiLevelType w:val="hybridMultilevel"/>
    <w:tmpl w:val="A5367F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00000034"/>
    <w:multiLevelType w:val="hybridMultilevel"/>
    <w:tmpl w:val="2C88D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5"/>
  </w:num>
  <w:num w:numId="3">
    <w:abstractNumId w:val="43"/>
  </w:num>
  <w:num w:numId="4">
    <w:abstractNumId w:val="28"/>
  </w:num>
  <w:num w:numId="5">
    <w:abstractNumId w:val="13"/>
  </w:num>
  <w:num w:numId="6">
    <w:abstractNumId w:val="14"/>
  </w:num>
  <w:num w:numId="7">
    <w:abstractNumId w:val="33"/>
  </w:num>
  <w:num w:numId="8">
    <w:abstractNumId w:val="50"/>
  </w:num>
  <w:num w:numId="9">
    <w:abstractNumId w:val="1"/>
  </w:num>
  <w:num w:numId="10">
    <w:abstractNumId w:val="20"/>
  </w:num>
  <w:num w:numId="11">
    <w:abstractNumId w:val="34"/>
  </w:num>
  <w:num w:numId="12">
    <w:abstractNumId w:val="15"/>
  </w:num>
  <w:num w:numId="13">
    <w:abstractNumId w:val="22"/>
  </w:num>
  <w:num w:numId="14">
    <w:abstractNumId w:val="11"/>
  </w:num>
  <w:num w:numId="15">
    <w:abstractNumId w:val="27"/>
  </w:num>
  <w:num w:numId="16">
    <w:abstractNumId w:val="36"/>
  </w:num>
  <w:num w:numId="17">
    <w:abstractNumId w:val="7"/>
  </w:num>
  <w:num w:numId="18">
    <w:abstractNumId w:val="24"/>
  </w:num>
  <w:num w:numId="19">
    <w:abstractNumId w:val="37"/>
  </w:num>
  <w:num w:numId="20">
    <w:abstractNumId w:val="6"/>
  </w:num>
  <w:num w:numId="21">
    <w:abstractNumId w:val="2"/>
  </w:num>
  <w:num w:numId="22">
    <w:abstractNumId w:val="18"/>
  </w:num>
  <w:num w:numId="23">
    <w:abstractNumId w:val="49"/>
  </w:num>
  <w:num w:numId="24">
    <w:abstractNumId w:val="0"/>
  </w:num>
  <w:num w:numId="25">
    <w:abstractNumId w:val="44"/>
  </w:num>
  <w:num w:numId="26">
    <w:abstractNumId w:val="26"/>
  </w:num>
  <w:num w:numId="27">
    <w:abstractNumId w:val="23"/>
  </w:num>
  <w:num w:numId="28">
    <w:abstractNumId w:val="39"/>
  </w:num>
  <w:num w:numId="29">
    <w:abstractNumId w:val="35"/>
  </w:num>
  <w:num w:numId="30">
    <w:abstractNumId w:val="4"/>
  </w:num>
  <w:num w:numId="31">
    <w:abstractNumId w:val="10"/>
  </w:num>
  <w:num w:numId="32">
    <w:abstractNumId w:val="48"/>
  </w:num>
  <w:num w:numId="33">
    <w:abstractNumId w:val="17"/>
  </w:num>
  <w:num w:numId="34">
    <w:abstractNumId w:val="40"/>
  </w:num>
  <w:num w:numId="35">
    <w:abstractNumId w:val="52"/>
  </w:num>
  <w:num w:numId="36">
    <w:abstractNumId w:val="46"/>
  </w:num>
  <w:num w:numId="37">
    <w:abstractNumId w:val="9"/>
  </w:num>
  <w:num w:numId="38">
    <w:abstractNumId w:val="19"/>
  </w:num>
  <w:num w:numId="39">
    <w:abstractNumId w:val="31"/>
  </w:num>
  <w:num w:numId="40">
    <w:abstractNumId w:val="8"/>
  </w:num>
  <w:num w:numId="41">
    <w:abstractNumId w:val="12"/>
  </w:num>
  <w:num w:numId="42">
    <w:abstractNumId w:val="32"/>
  </w:num>
  <w:num w:numId="43">
    <w:abstractNumId w:val="47"/>
  </w:num>
  <w:num w:numId="44">
    <w:abstractNumId w:val="41"/>
  </w:num>
  <w:num w:numId="45">
    <w:abstractNumId w:val="30"/>
  </w:num>
  <w:num w:numId="46">
    <w:abstractNumId w:val="45"/>
  </w:num>
  <w:num w:numId="47">
    <w:abstractNumId w:val="51"/>
  </w:num>
  <w:num w:numId="48">
    <w:abstractNumId w:val="16"/>
  </w:num>
  <w:num w:numId="49">
    <w:abstractNumId w:val="21"/>
  </w:num>
  <w:num w:numId="50">
    <w:abstractNumId w:val="3"/>
  </w:num>
  <w:num w:numId="51">
    <w:abstractNumId w:val="25"/>
  </w:num>
  <w:num w:numId="52">
    <w:abstractNumId w:val="2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Times New Roman" w:eastAsia="Times New Roman" w:hAnsi="Calibri"/>
        <w:lang w:val="en-GB" w:bidi="ar-SA" w:eastAsia="en-GB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72"/>
    <w:pPr>
      <w:ind w:left="720"/>
      <w:contextualSpacing/>
    </w:pPr>
    <w:rPr/>
  </w:style>
  <w:style w:type="paragraph" w:styleId="style67">
    <w:name w:val="Body Text Indent"/>
    <w:basedOn w:val="style0"/>
    <w:next w:val="style67"/>
    <w:link w:val="style4097"/>
    <w:pPr>
      <w:spacing w:after="120" w:lineRule="auto" w:line="240"/>
      <w:ind w:left="283"/>
    </w:pPr>
    <w:rPr>
      <w:rFonts w:ascii="Times New Roman" w:hAnsi="Times New Roman"/>
      <w:sz w:val="24"/>
      <w:szCs w:val="24"/>
    </w:rPr>
  </w:style>
  <w:style w:type="character" w:customStyle="1" w:styleId="style4097">
    <w:name w:val="Body Text Indent Char"/>
    <w:next w:val="style4097"/>
    <w:link w:val="style67"/>
    <w:rPr>
      <w:rFonts w:ascii="Times New Roman" w:hAnsi="Times New Roman"/>
      <w:sz w:val="24"/>
      <w:szCs w:val="24"/>
    </w:rPr>
  </w:style>
  <w:style w:type="paragraph" w:styleId="style48">
    <w:name w:val="List Bullet"/>
    <w:basedOn w:val="style0"/>
    <w:next w:val="style48"/>
    <w:pPr>
      <w:numPr>
        <w:ilvl w:val="0"/>
        <w:numId w:val="31"/>
      </w:numPr>
      <w:spacing w:after="0" w:lineRule="auto" w:line="240"/>
    </w:pPr>
    <w:rPr>
      <w:rFonts w:ascii="Times New Roman" w:hAnsi="Times New Roman"/>
      <w:sz w:val="24"/>
      <w:szCs w:val="24"/>
      <w:lang w:eastAsia="en-US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320"/>
        <w:tab w:val="right" w:leader="none" w:pos="8640"/>
      </w:tabs>
      <w:spacing w:after="0" w:lineRule="auto" w:line="240"/>
    </w:pPr>
    <w:rPr>
      <w:rFonts w:ascii="Times New Roman" w:hAnsi="Times New Roman"/>
      <w:sz w:val="24"/>
      <w:szCs w:val="24"/>
    </w:rPr>
  </w:style>
  <w:style w:type="character" w:customStyle="1" w:styleId="style4098">
    <w:name w:val="Header Char_ab90d6b2-0d47-4cee-a9a8-0d067b9d193e"/>
    <w:next w:val="style4098"/>
    <w:link w:val="style31"/>
    <w:rPr>
      <w:rFonts w:ascii="Times New Roman" w:hAnsi="Times New Roman"/>
      <w:sz w:val="24"/>
      <w:szCs w:val="24"/>
    </w:rPr>
  </w:style>
  <w:style w:type="character" w:customStyle="1" w:styleId="style4099">
    <w:name w:val="apple-converted-space"/>
    <w:basedOn w:val="style65"/>
    <w:next w:val="style4099"/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00">
    <w:name w:val="Balloon Text Char"/>
    <w:next w:val="style4100"/>
    <w:link w:val="style153"/>
    <w:uiPriority w:val="99"/>
    <w:rPr>
      <w:rFonts w:ascii="Segoe UI" w:cs="Segoe UI" w:hAnsi="Segoe UI"/>
      <w:sz w:val="18"/>
      <w:szCs w:val="18"/>
    </w:rPr>
  </w:style>
  <w:style w:type="paragraph" w:customStyle="1" w:styleId="style4101">
    <w:name w:val="Default"/>
    <w:next w:val="style4101"/>
    <w:pPr>
      <w:autoSpaceDE w:val="false"/>
      <w:autoSpaceDN w:val="false"/>
      <w:adjustRightInd w:val="false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02">
    <w:name w:val="Footer Char_dac5668e-4883-410a-98f2-2857764764b0"/>
    <w:basedOn w:val="style65"/>
    <w:next w:val="style4102"/>
    <w:link w:val="style32"/>
    <w:uiPriority w:val="99"/>
    <w:rPr>
      <w:sz w:val="22"/>
      <w:szCs w:val="22"/>
    </w:rPr>
  </w:style>
  <w:style w:type="paragraph" w:styleId="style1">
    <w:name w:val="heading 1"/>
    <w:basedOn w:val="style0"/>
    <w:next w:val="style0"/>
    <w:link w:val="style12289"/>
    <w:qFormat/>
    <w:uiPriority w:val="9"/>
    <w:pPr>
      <w:keepNext/>
      <w:keepLines/>
      <w:numPr>
        <w:ilvl w:val="0"/>
        <w:numId w:val="40"/>
      </w:numPr>
      <w:spacing w:before="480" w:after="0"/>
      <w:outlineLvl w:val="0"/>
    </w:pPr>
    <w:rPr>
      <w:b/>
      <w:bCs/>
      <w:color w:val="365f91"/>
      <w:sz w:val="28"/>
      <w:szCs w:val="28"/>
    </w:rPr>
  </w:style>
  <w:style w:type="character" w:customStyle="1" w:styleId="style12289">
    <w:name w:val="Heading 1 Char"/>
    <w:basedOn w:val="style65"/>
    <w:link w:val="style1"/>
    <w:uiPriority w:val="9"/>
    <w:rPr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12290"/>
    <w:qFormat/>
    <w:uiPriority w:val="9"/>
    <w:pPr>
      <w:keepNext/>
      <w:keepLines/>
      <w:numPr>
        <w:ilvl w:val="1"/>
        <w:numId w:val="40"/>
      </w:numPr>
      <w:spacing w:before="200" w:after="0"/>
      <w:outlineLvl w:val="1"/>
    </w:pPr>
    <w:rPr>
      <w:b/>
      <w:bCs/>
      <w:color w:val="4f81bd"/>
      <w:sz w:val="26"/>
      <w:szCs w:val="26"/>
    </w:rPr>
  </w:style>
  <w:style w:type="character" w:customStyle="1" w:styleId="style12290">
    <w:name w:val="Heading 2 Char"/>
    <w:basedOn w:val="style65"/>
    <w:link w:val="style2"/>
    <w:uiPriority w:val="9"/>
    <w:rPr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12291"/>
    <w:qFormat/>
    <w:uiPriority w:val="9"/>
    <w:pPr>
      <w:keepNext/>
      <w:keepLines/>
      <w:numPr>
        <w:ilvl w:val="2"/>
        <w:numId w:val="40"/>
      </w:numPr>
      <w:spacing w:before="200" w:after="0"/>
      <w:outlineLvl w:val="2"/>
    </w:pPr>
    <w:rPr>
      <w:b/>
      <w:bCs/>
      <w:color w:val="4f81bd"/>
    </w:rPr>
  </w:style>
  <w:style w:type="character" w:customStyle="1" w:styleId="style12291">
    <w:name w:val="Heading 3 Char"/>
    <w:basedOn w:val="style65"/>
    <w:link w:val="style3"/>
    <w:uiPriority w:val="9"/>
    <w:rPr>
      <w:b/>
      <w:bCs/>
      <w:color w:val="4f81bd"/>
    </w:rPr>
  </w:style>
  <w:style w:type="paragraph" w:styleId="style4">
    <w:name w:val="heading 4"/>
    <w:basedOn w:val="style0"/>
    <w:next w:val="style0"/>
    <w:link w:val="style12292"/>
    <w:qFormat/>
    <w:uiPriority w:val="9"/>
    <w:pPr>
      <w:keepNext/>
      <w:keepLines/>
      <w:numPr>
        <w:ilvl w:val="3"/>
        <w:numId w:val="40"/>
      </w:numPr>
      <w:spacing w:before="200" w:after="0"/>
      <w:outlineLvl w:val="3"/>
    </w:pPr>
    <w:rPr>
      <w:b/>
      <w:bCs/>
      <w:i/>
      <w:iCs/>
      <w:color w:val="4f81bd"/>
    </w:rPr>
  </w:style>
  <w:style w:type="character" w:customStyle="1" w:styleId="style12292">
    <w:name w:val="Heading 4 Char"/>
    <w:basedOn w:val="style65"/>
    <w:link w:val="style4"/>
    <w:uiPriority w:val="9"/>
    <w:rPr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12293"/>
    <w:qFormat/>
    <w:uiPriority w:val="9"/>
    <w:pPr>
      <w:keepNext/>
      <w:keepLines/>
      <w:numPr>
        <w:ilvl w:val="4"/>
        <w:numId w:val="40"/>
      </w:numPr>
      <w:spacing w:before="200" w:after="0"/>
      <w:outlineLvl w:val="4"/>
    </w:pPr>
    <w:rPr>
      <w:color w:val="243f60"/>
    </w:rPr>
  </w:style>
  <w:style w:type="character" w:customStyle="1" w:styleId="style12293">
    <w:name w:val="Heading 5 Char"/>
    <w:basedOn w:val="style65"/>
    <w:link w:val="style5"/>
    <w:uiPriority w:val="9"/>
    <w:rPr>
      <w:color w:val="243f60"/>
    </w:rPr>
  </w:style>
  <w:style w:type="paragraph" w:styleId="style6">
    <w:name w:val="heading 6"/>
    <w:basedOn w:val="style0"/>
    <w:next w:val="style0"/>
    <w:link w:val="style12294"/>
    <w:qFormat/>
    <w:uiPriority w:val="9"/>
    <w:pPr>
      <w:keepNext/>
      <w:keepLines/>
      <w:numPr>
        <w:ilvl w:val="5"/>
        <w:numId w:val="40"/>
      </w:numPr>
      <w:spacing w:before="200" w:after="0"/>
      <w:outlineLvl w:val="5"/>
    </w:pPr>
    <w:rPr>
      <w:i/>
      <w:iCs/>
      <w:color w:val="243f60"/>
    </w:rPr>
  </w:style>
  <w:style w:type="character" w:customStyle="1" w:styleId="style12294">
    <w:name w:val="Heading 6 Char"/>
    <w:basedOn w:val="style65"/>
    <w:link w:val="style6"/>
    <w:uiPriority w:val="9"/>
    <w:rPr>
      <w:i/>
      <w:iCs/>
      <w:color w:val="243f60"/>
    </w:rPr>
  </w:style>
  <w:style w:type="paragraph" w:styleId="style7">
    <w:name w:val="heading 7"/>
    <w:basedOn w:val="style0"/>
    <w:next w:val="style0"/>
    <w:link w:val="style12295"/>
    <w:qFormat/>
    <w:uiPriority w:val="9"/>
    <w:pPr>
      <w:keepNext/>
      <w:keepLines/>
      <w:numPr>
        <w:ilvl w:val="6"/>
        <w:numId w:val="40"/>
      </w:numPr>
      <w:spacing w:before="200" w:after="0"/>
      <w:outlineLvl w:val="6"/>
    </w:pPr>
    <w:rPr>
      <w:i/>
      <w:iCs/>
      <w:color w:val="404040"/>
    </w:rPr>
  </w:style>
  <w:style w:type="character" w:customStyle="1" w:styleId="style12295">
    <w:name w:val="Heading 7 Char"/>
    <w:basedOn w:val="style65"/>
    <w:link w:val="style7"/>
    <w:uiPriority w:val="9"/>
    <w:rPr>
      <w:i/>
      <w:iCs/>
      <w:color w:val="404040"/>
    </w:rPr>
  </w:style>
  <w:style w:type="paragraph" w:styleId="style8">
    <w:name w:val="heading 8"/>
    <w:basedOn w:val="style0"/>
    <w:next w:val="style0"/>
    <w:link w:val="style12296"/>
    <w:qFormat/>
    <w:uiPriority w:val="9"/>
    <w:pPr>
      <w:keepNext/>
      <w:keepLines/>
      <w:numPr>
        <w:ilvl w:val="7"/>
        <w:numId w:val="40"/>
      </w:numPr>
      <w:spacing w:before="200" w:after="0"/>
      <w:outlineLvl w:val="7"/>
    </w:pPr>
    <w:rPr>
      <w:color w:val="404040"/>
      <w:sz w:val="20"/>
      <w:szCs w:val="20"/>
    </w:rPr>
  </w:style>
  <w:style w:type="character" w:customStyle="1" w:styleId="style12296">
    <w:name w:val="Heading 8 Char"/>
    <w:basedOn w:val="style65"/>
    <w:link w:val="style8"/>
    <w:uiPriority w:val="9"/>
    <w:rPr>
      <w:color w:val="404040"/>
      <w:sz w:val="20"/>
      <w:szCs w:val="20"/>
    </w:rPr>
  </w:style>
  <w:style w:type="paragraph" w:styleId="style9">
    <w:name w:val="heading 9"/>
    <w:basedOn w:val="style0"/>
    <w:next w:val="style0"/>
    <w:link w:val="style12297"/>
    <w:qFormat/>
    <w:uiPriority w:val="9"/>
    <w:pPr>
      <w:keepNext/>
      <w:keepLines/>
      <w:numPr>
        <w:ilvl w:val="8"/>
        <w:numId w:val="40"/>
      </w:numPr>
      <w:spacing w:before="200" w:after="0"/>
      <w:outlineLvl w:val="8"/>
    </w:pPr>
    <w:rPr>
      <w:i/>
      <w:iCs/>
      <w:color w:val="404040"/>
      <w:sz w:val="20"/>
      <w:szCs w:val="20"/>
    </w:rPr>
  </w:style>
  <w:style w:type="character" w:customStyle="1" w:styleId="style12297">
    <w:name w:val="Heading 9 Char"/>
    <w:basedOn w:val="style65"/>
    <w:link w:val="style9"/>
    <w:uiPriority w:val="9"/>
    <w:rPr>
      <w:i/>
      <w:iCs/>
      <w:color w:val="404040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C2E8F2-DC99-4AEE-9EA9-4B92F7ED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Words>454</Words>
  <Characters>2773</Characters>
  <Application>WPS Office</Application>
  <DocSecurity>0</DocSecurity>
  <Paragraphs>76</Paragraphs>
  <ScaleCrop>false</ScaleCrop>
  <Company>Deloitte Touche Tohmatsu Services, Inc.</Company>
  <LinksUpToDate>false</LinksUpToDate>
  <CharactersWithSpaces>3360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2019-04-06T18:29:00Z</dcterms:created>
  <dc:creator>Fennell, Andrew (UK - London)</dc:creator>
  <lastModifiedBy>TECNO K7</lastModifiedBy>
  <lastPrinted>2015-01-06T19:00:00Z</lastPrinted>
  <dcterms:modified xsi:type="dcterms:W3CDTF">2019-05-29T12:45:28Z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  <property fmtid="{D5CDD505-2E9C-101B-9397-08002B2CF9AE}" pid="3" name="sdDocumentDate">
    <vt:lpwstr>42023</vt:lpwstr>
  </property>
  <property fmtid="{D5CDD505-2E9C-101B-9397-08002B2CF9AE}" pid="4" name="ContentRemapped">
    <vt:lpwstr>true</vt:lpwstr>
  </property>
</Properties>
</file>